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1F" w:rsidRPr="007D6618" w:rsidRDefault="00EC485E" w:rsidP="00EC485E">
      <w:pPr>
        <w:jc w:val="center"/>
        <w:rPr>
          <w:rFonts w:asciiTheme="minorHAnsi" w:hAnsiTheme="minorHAnsi" w:cstheme="minorHAnsi"/>
          <w:color w:val="FF0000"/>
          <w:lang w:eastAsia="it-IT" w:bidi="he-IL"/>
        </w:rPr>
      </w:pPr>
      <w:bookmarkStart w:id="0" w:name="_GoBack"/>
      <w:bookmarkEnd w:id="0"/>
      <w:r w:rsidRPr="007D6618">
        <w:rPr>
          <w:rFonts w:asciiTheme="minorHAnsi" w:hAnsiTheme="minorHAnsi" w:cstheme="minorHAnsi"/>
          <w:color w:val="FF0000"/>
          <w:highlight w:val="yellow"/>
          <w:lang w:eastAsia="it-IT" w:bidi="he-IL"/>
        </w:rPr>
        <w:t>SCHEMA DI RICHIESTA</w:t>
      </w:r>
      <w:r w:rsidR="007D6618" w:rsidRPr="007D6618">
        <w:rPr>
          <w:rFonts w:asciiTheme="minorHAnsi" w:hAnsiTheme="minorHAnsi" w:cstheme="minorHAnsi"/>
          <w:color w:val="FF0000"/>
          <w:highlight w:val="yellow"/>
          <w:lang w:eastAsia="it-IT" w:bidi="he-IL"/>
        </w:rPr>
        <w:t xml:space="preserve"> SU CARTA INTESTATA DEL COMUNE</w:t>
      </w:r>
    </w:p>
    <w:p w:rsidR="002A6D32" w:rsidRDefault="002A6D32" w:rsidP="00C1584D">
      <w:pPr>
        <w:rPr>
          <w:rFonts w:asciiTheme="minorHAnsi" w:hAnsiTheme="minorHAnsi" w:cstheme="minorHAnsi"/>
          <w:lang w:eastAsia="it-IT" w:bidi="he-IL"/>
        </w:rPr>
      </w:pPr>
    </w:p>
    <w:p w:rsidR="000F5F1F" w:rsidRPr="00EC485E" w:rsidRDefault="002A6D32" w:rsidP="00C1584D">
      <w:pPr>
        <w:rPr>
          <w:rFonts w:asciiTheme="minorHAnsi" w:hAnsiTheme="minorHAnsi" w:cstheme="minorHAnsi"/>
          <w:lang w:eastAsia="it-IT" w:bidi="he-IL"/>
        </w:rPr>
      </w:pPr>
      <w:proofErr w:type="spellStart"/>
      <w:r>
        <w:rPr>
          <w:rFonts w:asciiTheme="minorHAnsi" w:hAnsiTheme="minorHAnsi" w:cstheme="minorHAnsi"/>
          <w:lang w:eastAsia="it-IT" w:bidi="he-IL"/>
        </w:rPr>
        <w:t>Prot</w:t>
      </w:r>
      <w:proofErr w:type="spellEnd"/>
      <w:r>
        <w:rPr>
          <w:rFonts w:asciiTheme="minorHAnsi" w:hAnsiTheme="minorHAnsi" w:cstheme="minorHAnsi"/>
          <w:lang w:eastAsia="it-IT" w:bidi="he-IL"/>
        </w:rPr>
        <w:t xml:space="preserve">.        del    </w:t>
      </w:r>
    </w:p>
    <w:p w:rsidR="00EC485E" w:rsidRPr="00EC485E" w:rsidRDefault="00EC485E" w:rsidP="00EC485E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EC485E">
        <w:rPr>
          <w:rFonts w:asciiTheme="minorHAnsi" w:hAnsiTheme="minorHAnsi" w:cstheme="minorHAnsi"/>
          <w:b/>
          <w:lang w:eastAsia="it-IT" w:bidi="he-IL"/>
        </w:rPr>
        <w:t>Spett.le GAL SIBARITIDE</w:t>
      </w:r>
    </w:p>
    <w:p w:rsidR="00EC485E" w:rsidRPr="00EC485E" w:rsidRDefault="00EC485E" w:rsidP="00EC485E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EC485E">
        <w:rPr>
          <w:rFonts w:asciiTheme="minorHAnsi" w:hAnsiTheme="minorHAnsi" w:cstheme="minorHAnsi"/>
          <w:b/>
          <w:lang w:eastAsia="it-IT" w:bidi="he-IL"/>
        </w:rPr>
        <w:t xml:space="preserve">Via </w:t>
      </w:r>
      <w:proofErr w:type="spellStart"/>
      <w:r w:rsidRPr="00EC485E">
        <w:rPr>
          <w:rFonts w:asciiTheme="minorHAnsi" w:hAnsiTheme="minorHAnsi" w:cstheme="minorHAnsi"/>
          <w:b/>
          <w:lang w:eastAsia="it-IT" w:bidi="he-IL"/>
        </w:rPr>
        <w:t>Falabella</w:t>
      </w:r>
      <w:proofErr w:type="spellEnd"/>
      <w:r w:rsidRPr="00EC485E">
        <w:rPr>
          <w:rFonts w:asciiTheme="minorHAnsi" w:hAnsiTheme="minorHAnsi" w:cstheme="minorHAnsi"/>
          <w:b/>
          <w:lang w:eastAsia="it-IT" w:bidi="he-IL"/>
        </w:rPr>
        <w:t>, 1</w:t>
      </w:r>
    </w:p>
    <w:p w:rsidR="00EC485E" w:rsidRPr="00EC485E" w:rsidRDefault="00EC485E" w:rsidP="00EC485E">
      <w:pPr>
        <w:jc w:val="right"/>
        <w:rPr>
          <w:rFonts w:asciiTheme="minorHAnsi" w:hAnsiTheme="minorHAnsi" w:cstheme="minorHAnsi"/>
          <w:b/>
          <w:lang w:eastAsia="it-IT" w:bidi="he-IL"/>
        </w:rPr>
      </w:pPr>
      <w:r w:rsidRPr="00EC485E">
        <w:rPr>
          <w:rFonts w:asciiTheme="minorHAnsi" w:hAnsiTheme="minorHAnsi" w:cstheme="minorHAnsi"/>
          <w:b/>
          <w:lang w:eastAsia="it-IT" w:bidi="he-IL"/>
        </w:rPr>
        <w:t>87071 Amendolara Marina</w:t>
      </w:r>
    </w:p>
    <w:p w:rsidR="007D6618" w:rsidRDefault="007D6618" w:rsidP="00EC485E">
      <w:pPr>
        <w:jc w:val="right"/>
        <w:rPr>
          <w:rFonts w:asciiTheme="minorHAnsi" w:hAnsiTheme="minorHAnsi" w:cstheme="minorHAnsi"/>
          <w:b/>
          <w:lang w:eastAsia="it-IT" w:bidi="he-IL"/>
        </w:rPr>
      </w:pPr>
    </w:p>
    <w:p w:rsidR="00EC485E" w:rsidRPr="00D30E60" w:rsidRDefault="00EC485E" w:rsidP="00EC485E">
      <w:pPr>
        <w:jc w:val="right"/>
        <w:rPr>
          <w:rFonts w:asciiTheme="minorHAnsi" w:hAnsiTheme="minorHAnsi" w:cstheme="minorHAnsi"/>
          <w:b/>
          <w:color w:val="0070C0"/>
          <w:lang w:eastAsia="it-IT" w:bidi="he-IL"/>
        </w:rPr>
      </w:pPr>
      <w:r w:rsidRPr="00D30E60">
        <w:rPr>
          <w:rFonts w:asciiTheme="minorHAnsi" w:hAnsiTheme="minorHAnsi" w:cstheme="minorHAnsi"/>
          <w:b/>
          <w:color w:val="0070C0"/>
          <w:lang w:eastAsia="it-IT" w:bidi="he-IL"/>
        </w:rPr>
        <w:t>PEC. galsibaritide@pec.it</w:t>
      </w:r>
    </w:p>
    <w:p w:rsidR="003A24A2" w:rsidRPr="00EC485E" w:rsidRDefault="003A24A2" w:rsidP="00C1584D">
      <w:pPr>
        <w:rPr>
          <w:rFonts w:asciiTheme="minorHAnsi" w:hAnsiTheme="minorHAnsi" w:cstheme="minorHAnsi"/>
          <w:lang w:eastAsia="it-IT" w:bidi="he-IL"/>
        </w:rPr>
      </w:pPr>
    </w:p>
    <w:p w:rsidR="00EC485E" w:rsidRPr="00EC485E" w:rsidRDefault="00EC485E" w:rsidP="00C1584D">
      <w:pPr>
        <w:rPr>
          <w:rFonts w:asciiTheme="minorHAnsi" w:hAnsiTheme="minorHAnsi" w:cstheme="minorHAnsi"/>
          <w:lang w:eastAsia="it-IT" w:bidi="he-IL"/>
        </w:rPr>
      </w:pPr>
      <w:r w:rsidRPr="00EC485E">
        <w:rPr>
          <w:rFonts w:asciiTheme="minorHAnsi" w:hAnsiTheme="minorHAnsi" w:cstheme="minorHAnsi"/>
          <w:lang w:eastAsia="it-IT" w:bidi="he-IL"/>
        </w:rPr>
        <w:tab/>
      </w:r>
    </w:p>
    <w:p w:rsidR="00311E4F" w:rsidRDefault="00311E4F" w:rsidP="0097266C">
      <w:pPr>
        <w:jc w:val="both"/>
        <w:rPr>
          <w:rFonts w:asciiTheme="minorHAnsi" w:hAnsiTheme="minorHAnsi" w:cstheme="minorHAnsi"/>
          <w:b/>
          <w:lang w:eastAsia="it-IT" w:bidi="he-IL"/>
        </w:rPr>
      </w:pPr>
    </w:p>
    <w:p w:rsidR="00EC485E" w:rsidRPr="00EC485E" w:rsidRDefault="00EC485E" w:rsidP="0097266C">
      <w:pPr>
        <w:jc w:val="both"/>
        <w:rPr>
          <w:rFonts w:asciiTheme="minorHAnsi" w:hAnsiTheme="minorHAnsi" w:cstheme="minorHAnsi"/>
          <w:lang w:eastAsia="it-IT" w:bidi="he-IL"/>
        </w:rPr>
      </w:pPr>
      <w:r w:rsidRPr="00EC485E">
        <w:rPr>
          <w:rFonts w:asciiTheme="minorHAnsi" w:hAnsiTheme="minorHAnsi" w:cstheme="minorHAnsi"/>
          <w:b/>
          <w:lang w:eastAsia="it-IT" w:bidi="he-IL"/>
        </w:rPr>
        <w:t>Oggetto: Richiesta organizzazione evento</w:t>
      </w:r>
      <w:r w:rsidR="002A6D32">
        <w:rPr>
          <w:rFonts w:asciiTheme="minorHAnsi" w:hAnsiTheme="minorHAnsi" w:cstheme="minorHAnsi"/>
          <w:b/>
          <w:lang w:eastAsia="it-IT" w:bidi="he-IL"/>
        </w:rPr>
        <w:t xml:space="preserve"> denominato</w:t>
      </w:r>
      <w:r w:rsidRPr="00EC485E">
        <w:rPr>
          <w:rFonts w:asciiTheme="minorHAnsi" w:hAnsiTheme="minorHAnsi" w:cstheme="minorHAnsi"/>
          <w:lang w:eastAsia="it-IT" w:bidi="he-IL"/>
        </w:rPr>
        <w:t xml:space="preserve"> </w:t>
      </w:r>
      <w:r w:rsidRPr="00EC485E">
        <w:rPr>
          <w:rFonts w:asciiTheme="minorHAnsi" w:hAnsiTheme="minorHAnsi" w:cstheme="minorHAnsi"/>
          <w:b/>
          <w:i/>
        </w:rPr>
        <w:t xml:space="preserve">“Colori e Profumi della tradizione enogastronomica della </w:t>
      </w:r>
      <w:proofErr w:type="spellStart"/>
      <w:r w:rsidRPr="00EC485E">
        <w:rPr>
          <w:rFonts w:asciiTheme="minorHAnsi" w:hAnsiTheme="minorHAnsi" w:cstheme="minorHAnsi"/>
          <w:b/>
          <w:i/>
        </w:rPr>
        <w:t>Sibaritide</w:t>
      </w:r>
      <w:proofErr w:type="spellEnd"/>
      <w:r w:rsidRPr="00EC485E">
        <w:rPr>
          <w:rFonts w:asciiTheme="minorHAnsi" w:hAnsiTheme="minorHAnsi" w:cstheme="minorHAnsi"/>
          <w:b/>
          <w:i/>
        </w:rPr>
        <w:t>”.</w:t>
      </w:r>
      <w:r w:rsidR="002A6D32">
        <w:rPr>
          <w:rFonts w:asciiTheme="minorHAnsi" w:hAnsiTheme="minorHAnsi" w:cstheme="minorHAnsi"/>
          <w:b/>
          <w:i/>
        </w:rPr>
        <w:t xml:space="preserve"> Progetto di cooperazione Filiere Corti e Mercati Locali.</w:t>
      </w:r>
    </w:p>
    <w:p w:rsidR="00EC485E" w:rsidRPr="00EC485E" w:rsidRDefault="00EC485E" w:rsidP="00C1584D">
      <w:pPr>
        <w:rPr>
          <w:rFonts w:asciiTheme="minorHAnsi" w:hAnsiTheme="minorHAnsi" w:cstheme="minorHAnsi"/>
          <w:lang w:eastAsia="it-IT" w:bidi="he-IL"/>
        </w:rPr>
      </w:pPr>
    </w:p>
    <w:p w:rsidR="00EC485E" w:rsidRPr="00EC485E" w:rsidRDefault="00EC485E" w:rsidP="00C1584D">
      <w:pPr>
        <w:rPr>
          <w:rFonts w:asciiTheme="minorHAnsi" w:hAnsiTheme="minorHAnsi" w:cstheme="minorHAnsi"/>
          <w:lang w:eastAsia="it-IT" w:bidi="he-IL"/>
        </w:rPr>
      </w:pPr>
    </w:p>
    <w:p w:rsidR="00EC485E" w:rsidRPr="00EC485E" w:rsidRDefault="00EC485E" w:rsidP="00C1584D">
      <w:pPr>
        <w:rPr>
          <w:rFonts w:asciiTheme="minorHAnsi" w:hAnsiTheme="minorHAnsi" w:cstheme="minorHAnsi"/>
          <w:lang w:eastAsia="it-IT" w:bidi="he-IL"/>
        </w:rPr>
      </w:pPr>
    </w:p>
    <w:p w:rsidR="003A24A2" w:rsidRDefault="00EC485E" w:rsidP="0097266C">
      <w:pPr>
        <w:jc w:val="both"/>
        <w:rPr>
          <w:rFonts w:asciiTheme="minorHAnsi" w:hAnsiTheme="minorHAnsi" w:cstheme="minorHAnsi"/>
          <w:lang w:eastAsia="it-IT" w:bidi="he-IL"/>
        </w:rPr>
      </w:pPr>
      <w:r w:rsidRPr="00EC485E">
        <w:rPr>
          <w:rFonts w:asciiTheme="minorHAnsi" w:hAnsiTheme="minorHAnsi" w:cstheme="minorHAnsi"/>
          <w:lang w:eastAsia="it-IT" w:bidi="he-IL"/>
        </w:rPr>
        <w:t>Il sottoscritto …………</w:t>
      </w:r>
      <w:proofErr w:type="gramStart"/>
      <w:r w:rsidRPr="00EC485E">
        <w:rPr>
          <w:rFonts w:asciiTheme="minorHAnsi" w:hAnsiTheme="minorHAnsi" w:cstheme="minorHAnsi"/>
          <w:lang w:eastAsia="it-IT" w:bidi="he-IL"/>
        </w:rPr>
        <w:t>…….</w:t>
      </w:r>
      <w:proofErr w:type="gramEnd"/>
      <w:r w:rsidRPr="00EC485E">
        <w:rPr>
          <w:rFonts w:asciiTheme="minorHAnsi" w:hAnsiTheme="minorHAnsi" w:cstheme="minorHAnsi"/>
          <w:lang w:eastAsia="it-IT" w:bidi="he-IL"/>
        </w:rPr>
        <w:t>. Sindaco del comune di …………</w:t>
      </w:r>
      <w:proofErr w:type="gramStart"/>
      <w:r w:rsidRPr="00EC485E">
        <w:rPr>
          <w:rFonts w:asciiTheme="minorHAnsi" w:hAnsiTheme="minorHAnsi" w:cstheme="minorHAnsi"/>
          <w:lang w:eastAsia="it-IT" w:bidi="he-IL"/>
        </w:rPr>
        <w:t>…….</w:t>
      </w:r>
      <w:proofErr w:type="gramEnd"/>
      <w:r w:rsidRPr="00EC485E">
        <w:rPr>
          <w:rFonts w:asciiTheme="minorHAnsi" w:hAnsiTheme="minorHAnsi" w:cstheme="minorHAnsi"/>
          <w:lang w:eastAsia="it-IT" w:bidi="he-IL"/>
        </w:rPr>
        <w:t xml:space="preserve"> ,</w:t>
      </w:r>
      <w:r w:rsidR="0097266C">
        <w:rPr>
          <w:rFonts w:asciiTheme="minorHAnsi" w:hAnsiTheme="minorHAnsi" w:cstheme="minorHAnsi"/>
          <w:lang w:eastAsia="it-IT" w:bidi="he-IL"/>
        </w:rPr>
        <w:t xml:space="preserve"> con riferimento all’avviso pubblico</w:t>
      </w:r>
      <w:r w:rsidR="00F25B53">
        <w:rPr>
          <w:rFonts w:asciiTheme="minorHAnsi" w:hAnsiTheme="minorHAnsi" w:cstheme="minorHAnsi"/>
          <w:lang w:eastAsia="it-IT" w:bidi="he-IL"/>
        </w:rPr>
        <w:t xml:space="preserve"> del </w:t>
      </w:r>
      <w:r w:rsidR="00714DD3">
        <w:rPr>
          <w:rFonts w:asciiTheme="minorHAnsi" w:hAnsiTheme="minorHAnsi" w:cstheme="minorHAnsi"/>
          <w:lang w:eastAsia="it-IT" w:bidi="he-IL"/>
        </w:rPr>
        <w:t>22</w:t>
      </w:r>
      <w:r w:rsidR="00D82AF2">
        <w:rPr>
          <w:rFonts w:asciiTheme="minorHAnsi" w:hAnsiTheme="minorHAnsi" w:cstheme="minorHAnsi"/>
          <w:lang w:eastAsia="it-IT" w:bidi="he-IL"/>
        </w:rPr>
        <w:t>/05/2025</w:t>
      </w:r>
      <w:r w:rsidR="0097266C">
        <w:rPr>
          <w:rFonts w:asciiTheme="minorHAnsi" w:hAnsiTheme="minorHAnsi" w:cstheme="minorHAnsi"/>
          <w:lang w:eastAsia="it-IT" w:bidi="he-IL"/>
        </w:rPr>
        <w:t xml:space="preserve"> per la selezione dei comuni </w:t>
      </w:r>
      <w:r w:rsidR="00D82AF2">
        <w:rPr>
          <w:rFonts w:asciiTheme="minorHAnsi" w:hAnsiTheme="minorHAnsi" w:cstheme="minorHAnsi"/>
          <w:lang w:eastAsia="it-IT" w:bidi="he-IL"/>
        </w:rPr>
        <w:t>interessati</w:t>
      </w:r>
      <w:r w:rsidR="0097266C">
        <w:rPr>
          <w:rFonts w:asciiTheme="minorHAnsi" w:hAnsiTheme="minorHAnsi" w:cstheme="minorHAnsi"/>
          <w:lang w:eastAsia="it-IT" w:bidi="he-IL"/>
        </w:rPr>
        <w:t xml:space="preserve"> </w:t>
      </w:r>
      <w:r w:rsidR="00D82AF2">
        <w:rPr>
          <w:rFonts w:asciiTheme="minorHAnsi" w:hAnsiTheme="minorHAnsi" w:cstheme="minorHAnsi"/>
          <w:lang w:eastAsia="it-IT" w:bidi="he-IL"/>
        </w:rPr>
        <w:t>a</w:t>
      </w:r>
      <w:r w:rsidR="0097266C">
        <w:rPr>
          <w:rFonts w:asciiTheme="minorHAnsi" w:hAnsiTheme="minorHAnsi" w:cstheme="minorHAnsi"/>
          <w:lang w:eastAsia="it-IT" w:bidi="he-IL"/>
        </w:rPr>
        <w:t>ll’organizzazione</w:t>
      </w:r>
      <w:r w:rsidR="00D82AF2">
        <w:rPr>
          <w:rFonts w:asciiTheme="minorHAnsi" w:hAnsiTheme="minorHAnsi" w:cstheme="minorHAnsi"/>
          <w:lang w:eastAsia="it-IT" w:bidi="he-IL"/>
        </w:rPr>
        <w:t>, da parte del GAL,</w:t>
      </w:r>
      <w:r w:rsidR="0097266C">
        <w:rPr>
          <w:rFonts w:asciiTheme="minorHAnsi" w:hAnsiTheme="minorHAnsi" w:cstheme="minorHAnsi"/>
          <w:lang w:eastAsia="it-IT" w:bidi="he-IL"/>
        </w:rPr>
        <w:t xml:space="preserve"> dell’evento di cui all’oggetto, </w:t>
      </w:r>
      <w:r w:rsidR="00F25B53">
        <w:rPr>
          <w:rFonts w:asciiTheme="minorHAnsi" w:hAnsiTheme="minorHAnsi" w:cstheme="minorHAnsi"/>
          <w:lang w:eastAsia="it-IT" w:bidi="he-IL"/>
        </w:rPr>
        <w:t>avendo preso visione ed accettato</w:t>
      </w:r>
      <w:r w:rsidR="007D6618">
        <w:rPr>
          <w:rFonts w:asciiTheme="minorHAnsi" w:hAnsiTheme="minorHAnsi" w:cstheme="minorHAnsi"/>
          <w:lang w:eastAsia="it-IT" w:bidi="he-IL"/>
        </w:rPr>
        <w:t xml:space="preserve"> integralmente</w:t>
      </w:r>
      <w:r w:rsidR="00F25B53">
        <w:rPr>
          <w:rFonts w:asciiTheme="minorHAnsi" w:hAnsiTheme="minorHAnsi" w:cstheme="minorHAnsi"/>
          <w:lang w:eastAsia="it-IT" w:bidi="he-IL"/>
        </w:rPr>
        <w:t xml:space="preserve"> quanto in esso previsto, con la presente</w:t>
      </w:r>
    </w:p>
    <w:p w:rsidR="00F25B53" w:rsidRDefault="00F25B53" w:rsidP="002A6D32">
      <w:pPr>
        <w:jc w:val="center"/>
        <w:rPr>
          <w:rFonts w:asciiTheme="minorHAnsi" w:hAnsiTheme="minorHAnsi" w:cstheme="minorHAnsi"/>
          <w:b/>
          <w:lang w:eastAsia="it-IT" w:bidi="he-IL"/>
        </w:rPr>
      </w:pPr>
      <w:r w:rsidRPr="002A6D32">
        <w:rPr>
          <w:rFonts w:asciiTheme="minorHAnsi" w:hAnsiTheme="minorHAnsi" w:cstheme="minorHAnsi"/>
          <w:b/>
          <w:lang w:eastAsia="it-IT" w:bidi="he-IL"/>
        </w:rPr>
        <w:t>CHIEDE</w:t>
      </w:r>
      <w:r w:rsidR="000963D0">
        <w:rPr>
          <w:rFonts w:asciiTheme="minorHAnsi" w:hAnsiTheme="minorHAnsi" w:cstheme="minorHAnsi"/>
          <w:b/>
          <w:lang w:eastAsia="it-IT" w:bidi="he-IL"/>
        </w:rPr>
        <w:t xml:space="preserve"> </w:t>
      </w:r>
    </w:p>
    <w:p w:rsidR="000963D0" w:rsidRPr="002A6D32" w:rsidRDefault="000963D0" w:rsidP="002A6D32">
      <w:pPr>
        <w:jc w:val="center"/>
        <w:rPr>
          <w:rFonts w:asciiTheme="minorHAnsi" w:hAnsiTheme="minorHAnsi" w:cstheme="minorHAnsi"/>
          <w:b/>
          <w:lang w:eastAsia="it-IT" w:bidi="he-IL"/>
        </w:rPr>
      </w:pPr>
    </w:p>
    <w:p w:rsidR="00761E5C" w:rsidRPr="004B07F1" w:rsidRDefault="00F25B53" w:rsidP="0097266C">
      <w:pPr>
        <w:jc w:val="both"/>
        <w:rPr>
          <w:rFonts w:asciiTheme="minorHAnsi" w:hAnsiTheme="minorHAnsi" w:cstheme="minorHAnsi"/>
          <w:i/>
          <w:u w:val="single"/>
          <w:lang w:eastAsia="it-IT" w:bidi="he-IL"/>
        </w:rPr>
      </w:pPr>
      <w:r>
        <w:rPr>
          <w:rFonts w:asciiTheme="minorHAnsi" w:hAnsiTheme="minorHAnsi" w:cstheme="minorHAnsi"/>
          <w:lang w:eastAsia="it-IT" w:bidi="he-IL"/>
        </w:rPr>
        <w:t xml:space="preserve">A codesto </w:t>
      </w:r>
      <w:proofErr w:type="gramStart"/>
      <w:r>
        <w:rPr>
          <w:rFonts w:asciiTheme="minorHAnsi" w:hAnsiTheme="minorHAnsi" w:cstheme="minorHAnsi"/>
          <w:lang w:eastAsia="it-IT" w:bidi="he-IL"/>
        </w:rPr>
        <w:t>spett.le</w:t>
      </w:r>
      <w:proofErr w:type="gramEnd"/>
      <w:r>
        <w:rPr>
          <w:rFonts w:asciiTheme="minorHAnsi" w:hAnsiTheme="minorHAnsi" w:cstheme="minorHAnsi"/>
          <w:lang w:eastAsia="it-IT" w:bidi="he-IL"/>
        </w:rPr>
        <w:t xml:space="preserve"> GAL di voler </w:t>
      </w:r>
      <w:r w:rsidR="00101FFA">
        <w:rPr>
          <w:rFonts w:asciiTheme="minorHAnsi" w:hAnsiTheme="minorHAnsi" w:cstheme="minorHAnsi"/>
          <w:lang w:eastAsia="it-IT" w:bidi="he-IL"/>
        </w:rPr>
        <w:t xml:space="preserve">prendere in esame la richiesta di poter organizzare </w:t>
      </w:r>
      <w:r w:rsidR="002A6D32">
        <w:rPr>
          <w:rFonts w:asciiTheme="minorHAnsi" w:hAnsiTheme="minorHAnsi" w:cstheme="minorHAnsi"/>
          <w:lang w:eastAsia="it-IT" w:bidi="he-IL"/>
        </w:rPr>
        <w:t>la manifestazio</w:t>
      </w:r>
      <w:r w:rsidR="00761E5C">
        <w:rPr>
          <w:rFonts w:asciiTheme="minorHAnsi" w:hAnsiTheme="minorHAnsi" w:cstheme="minorHAnsi"/>
          <w:lang w:eastAsia="it-IT" w:bidi="he-IL"/>
        </w:rPr>
        <w:t>ne</w:t>
      </w:r>
      <w:r w:rsidR="000963D0">
        <w:rPr>
          <w:rFonts w:asciiTheme="minorHAnsi" w:hAnsiTheme="minorHAnsi" w:cstheme="minorHAnsi"/>
          <w:lang w:eastAsia="it-IT" w:bidi="he-IL"/>
        </w:rPr>
        <w:t xml:space="preserve"> nel proprio comune</w:t>
      </w:r>
      <w:r w:rsidR="00761E5C">
        <w:rPr>
          <w:rFonts w:asciiTheme="minorHAnsi" w:hAnsiTheme="minorHAnsi" w:cstheme="minorHAnsi"/>
          <w:lang w:eastAsia="it-IT" w:bidi="he-IL"/>
        </w:rPr>
        <w:t xml:space="preserve"> presumibilmente nel periodo ……………………</w:t>
      </w:r>
      <w:r w:rsidR="004B07F1">
        <w:rPr>
          <w:rFonts w:asciiTheme="minorHAnsi" w:hAnsiTheme="minorHAnsi" w:cstheme="minorHAnsi"/>
          <w:lang w:eastAsia="it-IT" w:bidi="he-IL"/>
        </w:rPr>
        <w:t xml:space="preserve"> (</w:t>
      </w:r>
      <w:r w:rsidR="004B07F1" w:rsidRPr="004B07F1">
        <w:rPr>
          <w:rFonts w:asciiTheme="minorHAnsi" w:hAnsiTheme="minorHAnsi" w:cstheme="minorHAnsi"/>
          <w:i/>
          <w:u w:val="single"/>
          <w:lang w:eastAsia="it-IT" w:bidi="he-IL"/>
        </w:rPr>
        <w:t>indicare una o più date per costruire il programma dettagliato).</w:t>
      </w:r>
      <w:r w:rsidR="002A6D32" w:rsidRPr="004B07F1">
        <w:rPr>
          <w:rFonts w:asciiTheme="minorHAnsi" w:hAnsiTheme="minorHAnsi" w:cstheme="minorHAnsi"/>
          <w:i/>
          <w:u w:val="single"/>
          <w:lang w:eastAsia="it-IT" w:bidi="he-IL"/>
        </w:rPr>
        <w:t xml:space="preserve"> </w:t>
      </w:r>
    </w:p>
    <w:p w:rsidR="00F25B53" w:rsidRDefault="00761E5C" w:rsidP="0097266C">
      <w:pPr>
        <w:jc w:val="both"/>
        <w:rPr>
          <w:rFonts w:asciiTheme="minorHAnsi" w:hAnsiTheme="minorHAnsi" w:cstheme="minorHAnsi"/>
          <w:lang w:eastAsia="it-IT" w:bidi="he-IL"/>
        </w:rPr>
      </w:pPr>
      <w:r>
        <w:rPr>
          <w:rFonts w:asciiTheme="minorHAnsi" w:hAnsiTheme="minorHAnsi" w:cstheme="minorHAnsi"/>
          <w:lang w:eastAsia="it-IT" w:bidi="he-IL"/>
        </w:rPr>
        <w:t xml:space="preserve">La </w:t>
      </w:r>
      <w:r w:rsidR="002A6D32">
        <w:rPr>
          <w:rFonts w:asciiTheme="minorHAnsi" w:hAnsiTheme="minorHAnsi" w:cstheme="minorHAnsi"/>
          <w:lang w:eastAsia="it-IT" w:bidi="he-IL"/>
        </w:rPr>
        <w:t xml:space="preserve">data </w:t>
      </w:r>
      <w:r>
        <w:rPr>
          <w:rFonts w:asciiTheme="minorHAnsi" w:hAnsiTheme="minorHAnsi" w:cstheme="minorHAnsi"/>
          <w:lang w:eastAsia="it-IT" w:bidi="he-IL"/>
        </w:rPr>
        <w:t>esatta sarà concordata</w:t>
      </w:r>
      <w:r w:rsidR="002A6D32">
        <w:rPr>
          <w:rFonts w:asciiTheme="minorHAnsi" w:hAnsiTheme="minorHAnsi" w:cstheme="minorHAnsi"/>
          <w:lang w:eastAsia="it-IT" w:bidi="he-IL"/>
        </w:rPr>
        <w:t xml:space="preserve"> con il GAL ed il soggetto organizzatore</w:t>
      </w:r>
      <w:r w:rsidR="00732D7F">
        <w:rPr>
          <w:rFonts w:asciiTheme="minorHAnsi" w:hAnsiTheme="minorHAnsi" w:cstheme="minorHAnsi"/>
          <w:lang w:eastAsia="it-IT" w:bidi="he-IL"/>
        </w:rPr>
        <w:t xml:space="preserve"> </w:t>
      </w:r>
      <w:r>
        <w:rPr>
          <w:rFonts w:asciiTheme="minorHAnsi" w:hAnsiTheme="minorHAnsi" w:cstheme="minorHAnsi"/>
          <w:lang w:eastAsia="it-IT" w:bidi="he-IL"/>
        </w:rPr>
        <w:t>non oltre</w:t>
      </w:r>
      <w:r w:rsidR="00732D7F">
        <w:rPr>
          <w:rFonts w:asciiTheme="minorHAnsi" w:hAnsiTheme="minorHAnsi" w:cstheme="minorHAnsi"/>
          <w:lang w:eastAsia="it-IT" w:bidi="he-IL"/>
        </w:rPr>
        <w:t xml:space="preserve"> il venti agosto</w:t>
      </w:r>
      <w:r w:rsidR="002A6D32">
        <w:rPr>
          <w:rFonts w:asciiTheme="minorHAnsi" w:hAnsiTheme="minorHAnsi" w:cstheme="minorHAnsi"/>
          <w:lang w:eastAsia="it-IT" w:bidi="he-IL"/>
        </w:rPr>
        <w:t>.</w:t>
      </w:r>
    </w:p>
    <w:p w:rsidR="000963D0" w:rsidRDefault="000963D0" w:rsidP="0097266C">
      <w:pPr>
        <w:jc w:val="both"/>
        <w:rPr>
          <w:rFonts w:asciiTheme="minorHAnsi" w:hAnsiTheme="minorHAnsi" w:cstheme="minorHAnsi"/>
          <w:lang w:eastAsia="it-IT" w:bidi="he-IL"/>
        </w:rPr>
      </w:pPr>
    </w:p>
    <w:p w:rsidR="002A6D32" w:rsidRDefault="002A6D32" w:rsidP="008E6CB8">
      <w:pPr>
        <w:jc w:val="center"/>
        <w:rPr>
          <w:rFonts w:asciiTheme="minorHAnsi" w:hAnsiTheme="minorHAnsi" w:cstheme="minorHAnsi"/>
          <w:b/>
          <w:lang w:eastAsia="it-IT" w:bidi="he-IL"/>
        </w:rPr>
      </w:pPr>
      <w:r w:rsidRPr="002A6D32">
        <w:rPr>
          <w:rFonts w:asciiTheme="minorHAnsi" w:hAnsiTheme="minorHAnsi" w:cstheme="minorHAnsi"/>
          <w:b/>
          <w:lang w:eastAsia="it-IT" w:bidi="he-IL"/>
        </w:rPr>
        <w:t>DICHIARA</w:t>
      </w:r>
    </w:p>
    <w:p w:rsidR="000963D0" w:rsidRPr="008E6CB8" w:rsidRDefault="000963D0" w:rsidP="008E6CB8">
      <w:pPr>
        <w:jc w:val="center"/>
        <w:rPr>
          <w:rFonts w:asciiTheme="minorHAnsi" w:hAnsiTheme="minorHAnsi" w:cstheme="minorHAnsi"/>
          <w:b/>
          <w:lang w:eastAsia="it-IT" w:bidi="he-IL"/>
        </w:rPr>
      </w:pPr>
    </w:p>
    <w:p w:rsidR="002A6D32" w:rsidRDefault="002A6D32" w:rsidP="0097266C">
      <w:pPr>
        <w:jc w:val="both"/>
        <w:rPr>
          <w:rFonts w:asciiTheme="minorHAnsi" w:hAnsiTheme="minorHAnsi" w:cstheme="minorHAnsi"/>
          <w:lang w:eastAsia="it-IT" w:bidi="he-IL"/>
        </w:rPr>
      </w:pPr>
      <w:r>
        <w:rPr>
          <w:rFonts w:asciiTheme="minorHAnsi" w:hAnsiTheme="minorHAnsi" w:cstheme="minorHAnsi"/>
          <w:lang w:eastAsia="it-IT" w:bidi="he-IL"/>
        </w:rPr>
        <w:t>Di farsi carico degli adempimenti previsti a carico del comune e di versare a titolo di anticipo liquidità</w:t>
      </w:r>
      <w:r w:rsidR="009B5081">
        <w:rPr>
          <w:rFonts w:asciiTheme="minorHAnsi" w:hAnsiTheme="minorHAnsi" w:cstheme="minorHAnsi"/>
          <w:lang w:eastAsia="it-IT" w:bidi="he-IL"/>
        </w:rPr>
        <w:t xml:space="preserve"> la somma di </w:t>
      </w:r>
      <w:r w:rsidR="009B5081" w:rsidRPr="000963D0">
        <w:rPr>
          <w:rFonts w:asciiTheme="minorHAnsi" w:hAnsiTheme="minorHAnsi" w:cstheme="minorHAnsi"/>
          <w:b/>
          <w:u w:val="single"/>
          <w:lang w:eastAsia="it-IT" w:bidi="he-IL"/>
        </w:rPr>
        <w:t xml:space="preserve">€. </w:t>
      </w:r>
      <w:r w:rsidR="00E405FB" w:rsidRPr="000963D0">
        <w:rPr>
          <w:rFonts w:asciiTheme="minorHAnsi" w:hAnsiTheme="minorHAnsi" w:cstheme="minorHAnsi"/>
          <w:b/>
          <w:u w:val="single"/>
          <w:lang w:eastAsia="it-IT" w:bidi="he-IL"/>
        </w:rPr>
        <w:t>12.200,00</w:t>
      </w:r>
      <w:r w:rsidRPr="000963D0">
        <w:rPr>
          <w:rFonts w:asciiTheme="minorHAnsi" w:hAnsiTheme="minorHAnsi" w:cstheme="minorHAnsi"/>
          <w:u w:val="single"/>
          <w:lang w:eastAsia="it-IT" w:bidi="he-IL"/>
        </w:rPr>
        <w:t xml:space="preserve"> sul c/c del GAL in data antecedente a quella fissata per la manifestazione</w:t>
      </w:r>
      <w:r w:rsidR="007D6618">
        <w:rPr>
          <w:rFonts w:asciiTheme="minorHAnsi" w:hAnsiTheme="minorHAnsi" w:cstheme="minorHAnsi"/>
          <w:lang w:eastAsia="it-IT" w:bidi="he-IL"/>
        </w:rPr>
        <w:t>. Tale somma</w:t>
      </w:r>
      <w:r w:rsidR="009B5081">
        <w:rPr>
          <w:rFonts w:asciiTheme="minorHAnsi" w:hAnsiTheme="minorHAnsi" w:cstheme="minorHAnsi"/>
          <w:lang w:eastAsia="it-IT" w:bidi="he-IL"/>
        </w:rPr>
        <w:t xml:space="preserve"> sarà interamente restituita</w:t>
      </w:r>
      <w:r w:rsidR="00017179">
        <w:rPr>
          <w:rFonts w:asciiTheme="minorHAnsi" w:hAnsiTheme="minorHAnsi" w:cstheme="minorHAnsi"/>
          <w:lang w:eastAsia="it-IT" w:bidi="he-IL"/>
        </w:rPr>
        <w:t xml:space="preserve"> entro il 31/12/2025, data</w:t>
      </w:r>
      <w:r w:rsidR="007D6618">
        <w:rPr>
          <w:rFonts w:asciiTheme="minorHAnsi" w:hAnsiTheme="minorHAnsi" w:cstheme="minorHAnsi"/>
          <w:lang w:eastAsia="it-IT" w:bidi="he-IL"/>
        </w:rPr>
        <w:t xml:space="preserve"> ultima</w:t>
      </w:r>
      <w:r w:rsidR="00017179">
        <w:rPr>
          <w:rFonts w:asciiTheme="minorHAnsi" w:hAnsiTheme="minorHAnsi" w:cstheme="minorHAnsi"/>
          <w:lang w:eastAsia="it-IT" w:bidi="he-IL"/>
        </w:rPr>
        <w:t xml:space="preserve"> di certificazione della spesa del PSR 2014/2022 da parte della regione all’UE.</w:t>
      </w:r>
    </w:p>
    <w:p w:rsidR="002A6D32" w:rsidRPr="00EC485E" w:rsidRDefault="002A6D32" w:rsidP="0097266C">
      <w:pPr>
        <w:jc w:val="both"/>
        <w:rPr>
          <w:rFonts w:asciiTheme="minorHAnsi" w:hAnsiTheme="minorHAnsi" w:cstheme="minorHAnsi"/>
          <w:lang w:eastAsia="it-IT" w:bidi="he-IL"/>
        </w:rPr>
      </w:pPr>
    </w:p>
    <w:p w:rsidR="009B5081" w:rsidRPr="00761E5C" w:rsidRDefault="009B5081" w:rsidP="00C1584D">
      <w:pPr>
        <w:rPr>
          <w:rFonts w:asciiTheme="minorHAnsi" w:hAnsiTheme="minorHAnsi" w:cstheme="minorHAnsi"/>
          <w:lang w:eastAsia="it-IT" w:bidi="he-IL"/>
        </w:rPr>
      </w:pPr>
      <w:r w:rsidRPr="00761E5C">
        <w:rPr>
          <w:rFonts w:asciiTheme="minorHAnsi" w:hAnsiTheme="minorHAnsi" w:cstheme="minorHAnsi"/>
          <w:lang w:eastAsia="it-IT" w:bidi="he-IL"/>
        </w:rPr>
        <w:t>Distinti saluti</w:t>
      </w:r>
    </w:p>
    <w:p w:rsidR="009B5081" w:rsidRDefault="009B5081" w:rsidP="00C1584D">
      <w:pPr>
        <w:rPr>
          <w:lang w:eastAsia="it-IT" w:bidi="he-IL"/>
        </w:rPr>
      </w:pPr>
    </w:p>
    <w:p w:rsidR="009B5081" w:rsidRDefault="009B5081" w:rsidP="00C1584D">
      <w:pPr>
        <w:rPr>
          <w:lang w:eastAsia="it-IT" w:bidi="he-IL"/>
        </w:rPr>
      </w:pPr>
    </w:p>
    <w:p w:rsidR="003A24A2" w:rsidRDefault="00761E5C" w:rsidP="00C1584D">
      <w:pPr>
        <w:rPr>
          <w:b/>
          <w:lang w:eastAsia="it-IT" w:bidi="he-IL"/>
        </w:rPr>
      </w:pPr>
      <w:r>
        <w:rPr>
          <w:b/>
          <w:lang w:eastAsia="it-IT" w:bidi="he-IL"/>
        </w:rPr>
        <w:t xml:space="preserve">  </w:t>
      </w:r>
      <w:r w:rsidR="001B44D5">
        <w:rPr>
          <w:b/>
          <w:lang w:eastAsia="it-IT" w:bidi="he-IL"/>
        </w:rPr>
        <w:t>IL SINDACO</w:t>
      </w:r>
      <w:r w:rsidR="001B44D5">
        <w:rPr>
          <w:b/>
          <w:lang w:eastAsia="it-IT" w:bidi="he-IL"/>
        </w:rPr>
        <w:tab/>
      </w:r>
      <w:r w:rsidR="001B44D5">
        <w:rPr>
          <w:b/>
          <w:lang w:eastAsia="it-IT" w:bidi="he-IL"/>
        </w:rPr>
        <w:tab/>
      </w:r>
      <w:r w:rsidR="001B44D5">
        <w:rPr>
          <w:b/>
          <w:lang w:eastAsia="it-IT" w:bidi="he-IL"/>
        </w:rPr>
        <w:tab/>
      </w:r>
      <w:r w:rsidR="001B44D5">
        <w:rPr>
          <w:b/>
          <w:lang w:eastAsia="it-IT" w:bidi="he-IL"/>
        </w:rPr>
        <w:tab/>
      </w:r>
      <w:r w:rsidR="001B44D5">
        <w:rPr>
          <w:b/>
          <w:lang w:eastAsia="it-IT" w:bidi="he-IL"/>
        </w:rPr>
        <w:tab/>
      </w:r>
      <w:r w:rsidR="001B44D5">
        <w:rPr>
          <w:b/>
          <w:lang w:eastAsia="it-IT" w:bidi="he-IL"/>
        </w:rPr>
        <w:tab/>
      </w:r>
      <w:r w:rsidR="009B5081" w:rsidRPr="001B44D5">
        <w:rPr>
          <w:b/>
          <w:lang w:eastAsia="it-IT" w:bidi="he-IL"/>
        </w:rPr>
        <w:t>IL RESPONSABILE FINANZIARIO</w:t>
      </w:r>
    </w:p>
    <w:p w:rsidR="00617844" w:rsidRDefault="00617844" w:rsidP="00C1584D">
      <w:pPr>
        <w:rPr>
          <w:b/>
          <w:lang w:eastAsia="it-IT" w:bidi="he-IL"/>
        </w:rPr>
      </w:pPr>
    </w:p>
    <w:p w:rsidR="00617844" w:rsidRDefault="00761E5C" w:rsidP="00C1584D">
      <w:pPr>
        <w:rPr>
          <w:b/>
          <w:lang w:eastAsia="it-IT" w:bidi="he-IL"/>
        </w:rPr>
      </w:pPr>
      <w:r>
        <w:rPr>
          <w:b/>
          <w:lang w:eastAsia="it-IT" w:bidi="he-IL"/>
        </w:rPr>
        <w:t>---------------------</w:t>
      </w:r>
      <w:r>
        <w:rPr>
          <w:b/>
          <w:lang w:eastAsia="it-IT" w:bidi="he-IL"/>
        </w:rPr>
        <w:tab/>
      </w:r>
      <w:r>
        <w:rPr>
          <w:b/>
          <w:lang w:eastAsia="it-IT" w:bidi="he-IL"/>
        </w:rPr>
        <w:tab/>
      </w:r>
      <w:r>
        <w:rPr>
          <w:b/>
          <w:lang w:eastAsia="it-IT" w:bidi="he-IL"/>
        </w:rPr>
        <w:tab/>
      </w:r>
      <w:r>
        <w:rPr>
          <w:b/>
          <w:lang w:eastAsia="it-IT" w:bidi="he-IL"/>
        </w:rPr>
        <w:tab/>
      </w:r>
      <w:r>
        <w:rPr>
          <w:b/>
          <w:lang w:eastAsia="it-IT" w:bidi="he-IL"/>
        </w:rPr>
        <w:tab/>
      </w:r>
      <w:r>
        <w:rPr>
          <w:b/>
          <w:lang w:eastAsia="it-IT" w:bidi="he-IL"/>
        </w:rPr>
        <w:tab/>
        <w:t>-------------------------------------------------</w:t>
      </w:r>
    </w:p>
    <w:p w:rsidR="00617844" w:rsidRDefault="00617844" w:rsidP="00C1584D">
      <w:pPr>
        <w:rPr>
          <w:b/>
          <w:lang w:eastAsia="it-IT" w:bidi="he-IL"/>
        </w:rPr>
      </w:pPr>
    </w:p>
    <w:p w:rsidR="00B65389" w:rsidRPr="00425D52" w:rsidRDefault="00B65389" w:rsidP="00C1584D">
      <w:pPr>
        <w:rPr>
          <w:rFonts w:asciiTheme="minorHAnsi" w:hAnsiTheme="minorHAnsi" w:cstheme="minorHAnsi"/>
          <w:b/>
          <w:lang w:eastAsia="it-IT" w:bidi="he-IL"/>
        </w:rPr>
      </w:pPr>
    </w:p>
    <w:sectPr w:rsidR="00B65389" w:rsidRPr="00425D52" w:rsidSect="0093626A">
      <w:headerReference w:type="default" r:id="rId8"/>
      <w:footerReference w:type="default" r:id="rId9"/>
      <w:pgSz w:w="11906" w:h="16838" w:code="9"/>
      <w:pgMar w:top="62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4F" w:rsidRDefault="00F5194F" w:rsidP="0063339C">
      <w:r>
        <w:separator/>
      </w:r>
    </w:p>
  </w:endnote>
  <w:endnote w:type="continuationSeparator" w:id="0">
    <w:p w:rsidR="00F5194F" w:rsidRDefault="00F5194F" w:rsidP="0063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ok">
    <w:altName w:val="Times New Roman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Swis721 Cn BT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0A" w:rsidRDefault="0070070A" w:rsidP="0070070A">
    <w:pPr>
      <w:keepNext/>
      <w:tabs>
        <w:tab w:val="left" w:pos="3544"/>
      </w:tabs>
      <w:ind w:right="-1"/>
      <w:jc w:val="center"/>
      <w:outlineLvl w:val="0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GRUPPO D’AZIONE LOCALE SIBARITIDE</w:t>
    </w:r>
  </w:p>
  <w:p w:rsidR="0070070A" w:rsidRDefault="0070070A" w:rsidP="0070070A">
    <w:pPr>
      <w:tabs>
        <w:tab w:val="left" w:pos="3544"/>
      </w:tabs>
      <w:ind w:right="-1"/>
      <w:jc w:val="center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 xml:space="preserve">Via </w:t>
    </w:r>
    <w:proofErr w:type="spell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Falabella</w:t>
    </w:r>
    <w:proofErr w:type="spellEnd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, 1, 87071 Amendolara Marina (CS)</w:t>
    </w:r>
  </w:p>
  <w:p w:rsidR="0070070A" w:rsidRDefault="0070070A" w:rsidP="0070070A">
    <w:pPr>
      <w:tabs>
        <w:tab w:val="center" w:pos="4819"/>
        <w:tab w:val="right" w:pos="9638"/>
      </w:tabs>
      <w:ind w:right="-1"/>
      <w:jc w:val="center"/>
      <w:rPr>
        <w:rFonts w:asciiTheme="minorHAnsi" w:hAnsiTheme="minorHAnsi"/>
        <w:b/>
        <w:i/>
        <w:color w:val="0000FF"/>
        <w:sz w:val="14"/>
        <w:szCs w:val="14"/>
        <w:lang w:eastAsia="it-IT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Tel./</w:t>
    </w:r>
    <w:proofErr w:type="gram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Fax  0981.915228</w:t>
    </w:r>
    <w:proofErr w:type="gramEnd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 xml:space="preserve"> – e-mail: </w:t>
    </w:r>
    <w:proofErr w:type="spellStart"/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>in</w:t>
    </w:r>
    <w:r>
      <w:rPr>
        <w:rFonts w:asciiTheme="minorHAnsi" w:hAnsiTheme="minorHAnsi"/>
        <w:color w:val="0000FF"/>
        <w:sz w:val="14"/>
        <w:szCs w:val="14"/>
        <w:u w:val="single"/>
        <w:lang w:eastAsia="it-IT"/>
      </w:rPr>
      <w:t>fo@galsibaritide</w:t>
    </w:r>
    <w:proofErr w:type="spellEnd"/>
    <w:r>
      <w:rPr>
        <w:rFonts w:asciiTheme="minorHAnsi" w:hAnsiTheme="minorHAnsi"/>
        <w:color w:val="0000FF"/>
        <w:sz w:val="14"/>
        <w:szCs w:val="14"/>
        <w:u w:val="single"/>
        <w:lang w:eastAsia="it-IT"/>
      </w:rPr>
      <w:t>; galsibaritide@pec.it</w:t>
    </w:r>
  </w:p>
  <w:p w:rsidR="0070070A" w:rsidRDefault="0070070A" w:rsidP="0070070A">
    <w:pPr>
      <w:pStyle w:val="Rientrocorpodeltesto21"/>
      <w:tabs>
        <w:tab w:val="left" w:pos="0"/>
      </w:tabs>
      <w:spacing w:line="276" w:lineRule="auto"/>
      <w:ind w:left="1134" w:hanging="425"/>
      <w:rPr>
        <w:rFonts w:asciiTheme="minorHAnsi" w:hAnsiTheme="minorHAnsi"/>
        <w:sz w:val="14"/>
        <w:szCs w:val="14"/>
        <w:lang w:eastAsia="it-IT" w:bidi="he-IL"/>
      </w:rPr>
    </w:pP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</w:r>
    <w:r>
      <w:rPr>
        <w:rFonts w:asciiTheme="minorHAnsi" w:hAnsiTheme="minorHAnsi"/>
        <w:b/>
        <w:i/>
        <w:color w:val="0000FF"/>
        <w:sz w:val="14"/>
        <w:szCs w:val="14"/>
        <w:lang w:eastAsia="it-IT"/>
      </w:rPr>
      <w:tab/>
      <w:t>Partita IVA e codice fiscale 03512500780</w:t>
    </w:r>
    <w:r>
      <w:rPr>
        <w:rFonts w:asciiTheme="minorHAnsi" w:hAnsiTheme="minorHAnsi"/>
        <w:sz w:val="14"/>
        <w:szCs w:val="14"/>
        <w:lang w:eastAsia="it-IT" w:bidi="he-IL"/>
      </w:rPr>
      <w:t xml:space="preserve">     </w:t>
    </w:r>
  </w:p>
  <w:p w:rsidR="00204568" w:rsidRPr="007C2C16" w:rsidRDefault="00204568" w:rsidP="00204568">
    <w:pPr>
      <w:pStyle w:val="Rientrocorpodeltesto21"/>
      <w:tabs>
        <w:tab w:val="left" w:pos="0"/>
      </w:tabs>
      <w:spacing w:line="276" w:lineRule="auto"/>
      <w:ind w:left="1134" w:hanging="425"/>
      <w:rPr>
        <w:rFonts w:asciiTheme="minorHAnsi" w:hAnsiTheme="minorHAnsi"/>
        <w:sz w:val="14"/>
        <w:szCs w:val="14"/>
        <w:lang w:eastAsia="it-IT" w:bidi="he-IL"/>
      </w:rPr>
    </w:pPr>
  </w:p>
  <w:p w:rsidR="00204568" w:rsidRPr="007C2C16" w:rsidRDefault="00204568" w:rsidP="00204568">
    <w:pPr>
      <w:pStyle w:val="Rientrocorpodeltesto21"/>
      <w:tabs>
        <w:tab w:val="left" w:pos="0"/>
      </w:tabs>
      <w:spacing w:line="276" w:lineRule="auto"/>
      <w:ind w:left="1134" w:hanging="425"/>
      <w:jc w:val="center"/>
      <w:rPr>
        <w:rFonts w:asciiTheme="minorHAnsi" w:hAnsiTheme="minorHAnsi"/>
        <w:i/>
        <w:color w:val="00B0F0"/>
        <w:sz w:val="22"/>
        <w:szCs w:val="22"/>
        <w:lang w:eastAsia="it-IT" w:bidi="he-IL"/>
      </w:rPr>
    </w:pPr>
  </w:p>
  <w:p w:rsidR="0063339C" w:rsidRDefault="0063339C" w:rsidP="00D5019C">
    <w:pPr>
      <w:tabs>
        <w:tab w:val="center" w:pos="4819"/>
        <w:tab w:val="right" w:pos="9638"/>
      </w:tabs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4F" w:rsidRDefault="00F5194F" w:rsidP="0063339C">
      <w:r>
        <w:separator/>
      </w:r>
    </w:p>
  </w:footnote>
  <w:footnote w:type="continuationSeparator" w:id="0">
    <w:p w:rsidR="00F5194F" w:rsidRDefault="00F5194F" w:rsidP="0063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8" w:rsidRPr="00204568" w:rsidRDefault="00204568" w:rsidP="00204568">
    <w:pPr>
      <w:pStyle w:val="Intestazione"/>
    </w:pPr>
    <w:r w:rsidRPr="00204568">
      <w:rPr>
        <w:noProof/>
        <w:lang w:eastAsia="it-IT"/>
      </w:rPr>
      <w:drawing>
        <wp:inline distT="0" distB="0" distL="0" distR="0" wp14:anchorId="6AA0EFCB" wp14:editId="3B1C2C4B">
          <wp:extent cx="6120130" cy="1273810"/>
          <wp:effectExtent l="19050" t="0" r="0" b="0"/>
          <wp:docPr id="1" name="Immagine 0" descr="INTESTAZIONE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AGIN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42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  <w:color w:val="00000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360" w:hanging="19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Roman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  <w:color w:val="auto"/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AC7ECC"/>
    <w:multiLevelType w:val="hybridMultilevel"/>
    <w:tmpl w:val="4164ECD4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095C411C"/>
    <w:multiLevelType w:val="hybridMultilevel"/>
    <w:tmpl w:val="3580C6BA"/>
    <w:lvl w:ilvl="0" w:tplc="0410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1908725D"/>
    <w:multiLevelType w:val="hybridMultilevel"/>
    <w:tmpl w:val="297253EE"/>
    <w:lvl w:ilvl="0" w:tplc="80B2CC7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1E8579EF"/>
    <w:multiLevelType w:val="hybridMultilevel"/>
    <w:tmpl w:val="575E2E9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6652D62"/>
    <w:multiLevelType w:val="hybridMultilevel"/>
    <w:tmpl w:val="82429460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9C0782"/>
    <w:multiLevelType w:val="hybridMultilevel"/>
    <w:tmpl w:val="86480370"/>
    <w:lvl w:ilvl="0" w:tplc="408A7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912867"/>
    <w:multiLevelType w:val="hybridMultilevel"/>
    <w:tmpl w:val="5F62A112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07502B3"/>
    <w:multiLevelType w:val="hybridMultilevel"/>
    <w:tmpl w:val="68CE4804"/>
    <w:lvl w:ilvl="0" w:tplc="0410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0F66895"/>
    <w:multiLevelType w:val="hybridMultilevel"/>
    <w:tmpl w:val="F8F0BBF0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7154434"/>
    <w:multiLevelType w:val="hybridMultilevel"/>
    <w:tmpl w:val="8F60FD32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22"/>
  </w:num>
  <w:num w:numId="5">
    <w:abstractNumId w:val="30"/>
  </w:num>
  <w:num w:numId="6">
    <w:abstractNumId w:val="25"/>
  </w:num>
  <w:num w:numId="7">
    <w:abstractNumId w:val="21"/>
  </w:num>
  <w:num w:numId="8">
    <w:abstractNumId w:val="29"/>
  </w:num>
  <w:num w:numId="9">
    <w:abstractNumId w:val="24"/>
  </w:num>
  <w:num w:numId="1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D"/>
    <w:rsid w:val="000017BA"/>
    <w:rsid w:val="00002BEE"/>
    <w:rsid w:val="00002CF7"/>
    <w:rsid w:val="0000693A"/>
    <w:rsid w:val="00011B3E"/>
    <w:rsid w:val="00017179"/>
    <w:rsid w:val="0002185B"/>
    <w:rsid w:val="000272A6"/>
    <w:rsid w:val="00034B11"/>
    <w:rsid w:val="00044A79"/>
    <w:rsid w:val="000464EA"/>
    <w:rsid w:val="00053EE9"/>
    <w:rsid w:val="0006367D"/>
    <w:rsid w:val="00065F1B"/>
    <w:rsid w:val="00070C19"/>
    <w:rsid w:val="00071ADB"/>
    <w:rsid w:val="00073251"/>
    <w:rsid w:val="000732D3"/>
    <w:rsid w:val="000806CC"/>
    <w:rsid w:val="000815FE"/>
    <w:rsid w:val="00084418"/>
    <w:rsid w:val="00084487"/>
    <w:rsid w:val="0009359D"/>
    <w:rsid w:val="000963D0"/>
    <w:rsid w:val="0009697B"/>
    <w:rsid w:val="000A0A86"/>
    <w:rsid w:val="000A7022"/>
    <w:rsid w:val="000B0067"/>
    <w:rsid w:val="000B7E78"/>
    <w:rsid w:val="000D4049"/>
    <w:rsid w:val="000E03DA"/>
    <w:rsid w:val="000F2AE9"/>
    <w:rsid w:val="000F3DF4"/>
    <w:rsid w:val="000F5F1F"/>
    <w:rsid w:val="00101FFA"/>
    <w:rsid w:val="001051D0"/>
    <w:rsid w:val="00107D23"/>
    <w:rsid w:val="001142C5"/>
    <w:rsid w:val="00121AEE"/>
    <w:rsid w:val="0012458F"/>
    <w:rsid w:val="00127F24"/>
    <w:rsid w:val="00142743"/>
    <w:rsid w:val="001604BE"/>
    <w:rsid w:val="00173888"/>
    <w:rsid w:val="001742D9"/>
    <w:rsid w:val="00184C5D"/>
    <w:rsid w:val="00186377"/>
    <w:rsid w:val="00191894"/>
    <w:rsid w:val="00196C59"/>
    <w:rsid w:val="001A115D"/>
    <w:rsid w:val="001A258D"/>
    <w:rsid w:val="001A56CF"/>
    <w:rsid w:val="001A6D8A"/>
    <w:rsid w:val="001A7E40"/>
    <w:rsid w:val="001B1070"/>
    <w:rsid w:val="001B1F33"/>
    <w:rsid w:val="001B44D5"/>
    <w:rsid w:val="001D0A41"/>
    <w:rsid w:val="001D1F88"/>
    <w:rsid w:val="00204568"/>
    <w:rsid w:val="00207DD2"/>
    <w:rsid w:val="00211A64"/>
    <w:rsid w:val="0022548B"/>
    <w:rsid w:val="002329BB"/>
    <w:rsid w:val="002401B2"/>
    <w:rsid w:val="002424E6"/>
    <w:rsid w:val="00256C57"/>
    <w:rsid w:val="00267BAB"/>
    <w:rsid w:val="00270EF8"/>
    <w:rsid w:val="002729A1"/>
    <w:rsid w:val="002935B4"/>
    <w:rsid w:val="00295A69"/>
    <w:rsid w:val="002A6D32"/>
    <w:rsid w:val="002B75F6"/>
    <w:rsid w:val="002B7732"/>
    <w:rsid w:val="002C2A8E"/>
    <w:rsid w:val="002E22C3"/>
    <w:rsid w:val="002E24D2"/>
    <w:rsid w:val="002E2DFE"/>
    <w:rsid w:val="002E6DD3"/>
    <w:rsid w:val="002F6A63"/>
    <w:rsid w:val="0030465E"/>
    <w:rsid w:val="003074AB"/>
    <w:rsid w:val="003109DA"/>
    <w:rsid w:val="00311E4F"/>
    <w:rsid w:val="00316AFA"/>
    <w:rsid w:val="00324DB6"/>
    <w:rsid w:val="00330A11"/>
    <w:rsid w:val="00334A97"/>
    <w:rsid w:val="003411B1"/>
    <w:rsid w:val="00344F1D"/>
    <w:rsid w:val="003508F7"/>
    <w:rsid w:val="003517B2"/>
    <w:rsid w:val="00355A1B"/>
    <w:rsid w:val="00364030"/>
    <w:rsid w:val="003716F0"/>
    <w:rsid w:val="00372CD6"/>
    <w:rsid w:val="003751E5"/>
    <w:rsid w:val="0037588D"/>
    <w:rsid w:val="00380B0A"/>
    <w:rsid w:val="00382FFF"/>
    <w:rsid w:val="0039153B"/>
    <w:rsid w:val="003934AD"/>
    <w:rsid w:val="003A12C2"/>
    <w:rsid w:val="003A24A2"/>
    <w:rsid w:val="003A6AB3"/>
    <w:rsid w:val="003C242E"/>
    <w:rsid w:val="003C426A"/>
    <w:rsid w:val="003C53AC"/>
    <w:rsid w:val="003D12C3"/>
    <w:rsid w:val="003D25E5"/>
    <w:rsid w:val="003D38AB"/>
    <w:rsid w:val="003D6540"/>
    <w:rsid w:val="003E1536"/>
    <w:rsid w:val="003E425D"/>
    <w:rsid w:val="00404F4A"/>
    <w:rsid w:val="004177B7"/>
    <w:rsid w:val="00420E0A"/>
    <w:rsid w:val="00424791"/>
    <w:rsid w:val="00425D52"/>
    <w:rsid w:val="0043310E"/>
    <w:rsid w:val="00444DAC"/>
    <w:rsid w:val="00451261"/>
    <w:rsid w:val="0045288B"/>
    <w:rsid w:val="00453444"/>
    <w:rsid w:val="00457A55"/>
    <w:rsid w:val="00457F78"/>
    <w:rsid w:val="00463637"/>
    <w:rsid w:val="00464CEA"/>
    <w:rsid w:val="004651B0"/>
    <w:rsid w:val="004660B5"/>
    <w:rsid w:val="004664DC"/>
    <w:rsid w:val="00470127"/>
    <w:rsid w:val="0047397A"/>
    <w:rsid w:val="00474E0E"/>
    <w:rsid w:val="004933B4"/>
    <w:rsid w:val="00497128"/>
    <w:rsid w:val="004A3F59"/>
    <w:rsid w:val="004A6123"/>
    <w:rsid w:val="004A65C8"/>
    <w:rsid w:val="004B07F1"/>
    <w:rsid w:val="004C0089"/>
    <w:rsid w:val="004C1B8C"/>
    <w:rsid w:val="004D0108"/>
    <w:rsid w:val="004F1679"/>
    <w:rsid w:val="00503814"/>
    <w:rsid w:val="0050602A"/>
    <w:rsid w:val="005158DA"/>
    <w:rsid w:val="00516867"/>
    <w:rsid w:val="005265B4"/>
    <w:rsid w:val="00532D37"/>
    <w:rsid w:val="005411A7"/>
    <w:rsid w:val="00541E42"/>
    <w:rsid w:val="00542A93"/>
    <w:rsid w:val="0054601F"/>
    <w:rsid w:val="00547524"/>
    <w:rsid w:val="005562C9"/>
    <w:rsid w:val="005619BB"/>
    <w:rsid w:val="00563582"/>
    <w:rsid w:val="00571EE7"/>
    <w:rsid w:val="0057297D"/>
    <w:rsid w:val="00576704"/>
    <w:rsid w:val="00580808"/>
    <w:rsid w:val="00581555"/>
    <w:rsid w:val="00590F42"/>
    <w:rsid w:val="005A28EF"/>
    <w:rsid w:val="005B2C53"/>
    <w:rsid w:val="005B798A"/>
    <w:rsid w:val="005C70BC"/>
    <w:rsid w:val="005D4BCC"/>
    <w:rsid w:val="005E1190"/>
    <w:rsid w:val="005E7A4F"/>
    <w:rsid w:val="005F3DD9"/>
    <w:rsid w:val="005F4AD7"/>
    <w:rsid w:val="005F691F"/>
    <w:rsid w:val="006150FA"/>
    <w:rsid w:val="0061782C"/>
    <w:rsid w:val="00617844"/>
    <w:rsid w:val="00624D67"/>
    <w:rsid w:val="0063339C"/>
    <w:rsid w:val="00634405"/>
    <w:rsid w:val="00636FCC"/>
    <w:rsid w:val="00644ED3"/>
    <w:rsid w:val="006503B1"/>
    <w:rsid w:val="006535E1"/>
    <w:rsid w:val="00655732"/>
    <w:rsid w:val="00655DE8"/>
    <w:rsid w:val="00657591"/>
    <w:rsid w:val="0066546A"/>
    <w:rsid w:val="00666286"/>
    <w:rsid w:val="0067149A"/>
    <w:rsid w:val="00675712"/>
    <w:rsid w:val="00692E33"/>
    <w:rsid w:val="006A471C"/>
    <w:rsid w:val="006A6FC9"/>
    <w:rsid w:val="006B03B0"/>
    <w:rsid w:val="006B15E3"/>
    <w:rsid w:val="006C1DBD"/>
    <w:rsid w:val="006C1F67"/>
    <w:rsid w:val="006D4262"/>
    <w:rsid w:val="006D5CAF"/>
    <w:rsid w:val="006E378E"/>
    <w:rsid w:val="006F25BB"/>
    <w:rsid w:val="006F359A"/>
    <w:rsid w:val="0070070A"/>
    <w:rsid w:val="007019E3"/>
    <w:rsid w:val="00703672"/>
    <w:rsid w:val="00704302"/>
    <w:rsid w:val="00713C1C"/>
    <w:rsid w:val="00714DD3"/>
    <w:rsid w:val="0071571F"/>
    <w:rsid w:val="007211E7"/>
    <w:rsid w:val="00731555"/>
    <w:rsid w:val="00732D7F"/>
    <w:rsid w:val="00743964"/>
    <w:rsid w:val="00757C7F"/>
    <w:rsid w:val="00761E5C"/>
    <w:rsid w:val="007646D4"/>
    <w:rsid w:val="007730E7"/>
    <w:rsid w:val="00781975"/>
    <w:rsid w:val="0078534E"/>
    <w:rsid w:val="00796BFE"/>
    <w:rsid w:val="007A0546"/>
    <w:rsid w:val="007A375F"/>
    <w:rsid w:val="007B5BDC"/>
    <w:rsid w:val="007B73AC"/>
    <w:rsid w:val="007C00EC"/>
    <w:rsid w:val="007C2C16"/>
    <w:rsid w:val="007D21E5"/>
    <w:rsid w:val="007D5EAC"/>
    <w:rsid w:val="007D6618"/>
    <w:rsid w:val="007E5F94"/>
    <w:rsid w:val="00801682"/>
    <w:rsid w:val="00806A5A"/>
    <w:rsid w:val="00807583"/>
    <w:rsid w:val="00811344"/>
    <w:rsid w:val="00814FB8"/>
    <w:rsid w:val="00816784"/>
    <w:rsid w:val="0082134E"/>
    <w:rsid w:val="00825CBA"/>
    <w:rsid w:val="008272DC"/>
    <w:rsid w:val="00834239"/>
    <w:rsid w:val="00851FF9"/>
    <w:rsid w:val="00856306"/>
    <w:rsid w:val="0087119E"/>
    <w:rsid w:val="00871336"/>
    <w:rsid w:val="00874A8A"/>
    <w:rsid w:val="00875369"/>
    <w:rsid w:val="00880290"/>
    <w:rsid w:val="008862B3"/>
    <w:rsid w:val="0089398E"/>
    <w:rsid w:val="00895CC8"/>
    <w:rsid w:val="008A4F4B"/>
    <w:rsid w:val="008B3DB5"/>
    <w:rsid w:val="008C4607"/>
    <w:rsid w:val="008C6A6D"/>
    <w:rsid w:val="008D022E"/>
    <w:rsid w:val="008D4438"/>
    <w:rsid w:val="008D5CC3"/>
    <w:rsid w:val="008E2461"/>
    <w:rsid w:val="008E4301"/>
    <w:rsid w:val="008E6CB8"/>
    <w:rsid w:val="008F27D1"/>
    <w:rsid w:val="00914150"/>
    <w:rsid w:val="009151EF"/>
    <w:rsid w:val="00916604"/>
    <w:rsid w:val="0092150E"/>
    <w:rsid w:val="009237E9"/>
    <w:rsid w:val="00926633"/>
    <w:rsid w:val="009347C4"/>
    <w:rsid w:val="00935BE9"/>
    <w:rsid w:val="0093626A"/>
    <w:rsid w:val="00937030"/>
    <w:rsid w:val="0095193E"/>
    <w:rsid w:val="00952799"/>
    <w:rsid w:val="00952D41"/>
    <w:rsid w:val="00954403"/>
    <w:rsid w:val="0097060F"/>
    <w:rsid w:val="0097266C"/>
    <w:rsid w:val="00976B64"/>
    <w:rsid w:val="009836BA"/>
    <w:rsid w:val="00984A97"/>
    <w:rsid w:val="009858F0"/>
    <w:rsid w:val="009A38D3"/>
    <w:rsid w:val="009B18E1"/>
    <w:rsid w:val="009B5081"/>
    <w:rsid w:val="009B5690"/>
    <w:rsid w:val="009C1133"/>
    <w:rsid w:val="009C2134"/>
    <w:rsid w:val="009C39F3"/>
    <w:rsid w:val="009D65C0"/>
    <w:rsid w:val="009D77D1"/>
    <w:rsid w:val="009E35EF"/>
    <w:rsid w:val="009F74F9"/>
    <w:rsid w:val="00A047D6"/>
    <w:rsid w:val="00A04F06"/>
    <w:rsid w:val="00A17EFF"/>
    <w:rsid w:val="00A239C5"/>
    <w:rsid w:val="00A329F8"/>
    <w:rsid w:val="00A3571F"/>
    <w:rsid w:val="00A43AC3"/>
    <w:rsid w:val="00A47BA7"/>
    <w:rsid w:val="00A5000A"/>
    <w:rsid w:val="00A572EB"/>
    <w:rsid w:val="00A622A7"/>
    <w:rsid w:val="00A62461"/>
    <w:rsid w:val="00A64E6E"/>
    <w:rsid w:val="00A708F2"/>
    <w:rsid w:val="00A73A8F"/>
    <w:rsid w:val="00A76612"/>
    <w:rsid w:val="00A77F2A"/>
    <w:rsid w:val="00A822D9"/>
    <w:rsid w:val="00A8255F"/>
    <w:rsid w:val="00A936EC"/>
    <w:rsid w:val="00AA0985"/>
    <w:rsid w:val="00AA2664"/>
    <w:rsid w:val="00AA6386"/>
    <w:rsid w:val="00AA741C"/>
    <w:rsid w:val="00AB3C12"/>
    <w:rsid w:val="00AC008C"/>
    <w:rsid w:val="00AC7763"/>
    <w:rsid w:val="00AD4F6F"/>
    <w:rsid w:val="00AE16D9"/>
    <w:rsid w:val="00AF2FF7"/>
    <w:rsid w:val="00B047E3"/>
    <w:rsid w:val="00B21C09"/>
    <w:rsid w:val="00B23C6B"/>
    <w:rsid w:val="00B241C4"/>
    <w:rsid w:val="00B32DBF"/>
    <w:rsid w:val="00B33910"/>
    <w:rsid w:val="00B632FD"/>
    <w:rsid w:val="00B65389"/>
    <w:rsid w:val="00B66BDD"/>
    <w:rsid w:val="00B70B04"/>
    <w:rsid w:val="00B70CF7"/>
    <w:rsid w:val="00B7283D"/>
    <w:rsid w:val="00B863BC"/>
    <w:rsid w:val="00B8665F"/>
    <w:rsid w:val="00B9158C"/>
    <w:rsid w:val="00B9603C"/>
    <w:rsid w:val="00BA5C98"/>
    <w:rsid w:val="00BB05B3"/>
    <w:rsid w:val="00BB2CF7"/>
    <w:rsid w:val="00BB73C0"/>
    <w:rsid w:val="00BC155D"/>
    <w:rsid w:val="00BC2F32"/>
    <w:rsid w:val="00BE2033"/>
    <w:rsid w:val="00BE2A23"/>
    <w:rsid w:val="00BE4733"/>
    <w:rsid w:val="00BF6E47"/>
    <w:rsid w:val="00C079BC"/>
    <w:rsid w:val="00C1584D"/>
    <w:rsid w:val="00C21819"/>
    <w:rsid w:val="00C3023E"/>
    <w:rsid w:val="00C34ACB"/>
    <w:rsid w:val="00C5522B"/>
    <w:rsid w:val="00C554FD"/>
    <w:rsid w:val="00C57495"/>
    <w:rsid w:val="00C57B67"/>
    <w:rsid w:val="00C63392"/>
    <w:rsid w:val="00C64194"/>
    <w:rsid w:val="00C65D8D"/>
    <w:rsid w:val="00C65E7A"/>
    <w:rsid w:val="00C669C9"/>
    <w:rsid w:val="00C67FD8"/>
    <w:rsid w:val="00C810A9"/>
    <w:rsid w:val="00C950EA"/>
    <w:rsid w:val="00CA0DEE"/>
    <w:rsid w:val="00CC48D6"/>
    <w:rsid w:val="00CE1F9E"/>
    <w:rsid w:val="00CE33EC"/>
    <w:rsid w:val="00CE616D"/>
    <w:rsid w:val="00D015AC"/>
    <w:rsid w:val="00D12328"/>
    <w:rsid w:val="00D15E13"/>
    <w:rsid w:val="00D17F16"/>
    <w:rsid w:val="00D20DF5"/>
    <w:rsid w:val="00D30420"/>
    <w:rsid w:val="00D30E60"/>
    <w:rsid w:val="00D31B42"/>
    <w:rsid w:val="00D40590"/>
    <w:rsid w:val="00D43F4E"/>
    <w:rsid w:val="00D47C68"/>
    <w:rsid w:val="00D5019C"/>
    <w:rsid w:val="00D53985"/>
    <w:rsid w:val="00D646B5"/>
    <w:rsid w:val="00D6630E"/>
    <w:rsid w:val="00D664AF"/>
    <w:rsid w:val="00D805FC"/>
    <w:rsid w:val="00D809CA"/>
    <w:rsid w:val="00D82AF2"/>
    <w:rsid w:val="00D87907"/>
    <w:rsid w:val="00D914DB"/>
    <w:rsid w:val="00D93A15"/>
    <w:rsid w:val="00D9468F"/>
    <w:rsid w:val="00D9634E"/>
    <w:rsid w:val="00DA2271"/>
    <w:rsid w:val="00DA60E7"/>
    <w:rsid w:val="00DA79A9"/>
    <w:rsid w:val="00DB2808"/>
    <w:rsid w:val="00DB6AED"/>
    <w:rsid w:val="00DC1D90"/>
    <w:rsid w:val="00DC2467"/>
    <w:rsid w:val="00DC4370"/>
    <w:rsid w:val="00DC4FDD"/>
    <w:rsid w:val="00DF2B44"/>
    <w:rsid w:val="00E02302"/>
    <w:rsid w:val="00E04421"/>
    <w:rsid w:val="00E14301"/>
    <w:rsid w:val="00E2178B"/>
    <w:rsid w:val="00E23B37"/>
    <w:rsid w:val="00E30E86"/>
    <w:rsid w:val="00E311C4"/>
    <w:rsid w:val="00E33DBB"/>
    <w:rsid w:val="00E3473A"/>
    <w:rsid w:val="00E405FB"/>
    <w:rsid w:val="00E43061"/>
    <w:rsid w:val="00E46C99"/>
    <w:rsid w:val="00E51624"/>
    <w:rsid w:val="00E551BD"/>
    <w:rsid w:val="00E56EA2"/>
    <w:rsid w:val="00E640EB"/>
    <w:rsid w:val="00E76A25"/>
    <w:rsid w:val="00E77F2A"/>
    <w:rsid w:val="00E83196"/>
    <w:rsid w:val="00E84C1F"/>
    <w:rsid w:val="00E91C66"/>
    <w:rsid w:val="00E93C3C"/>
    <w:rsid w:val="00E9713F"/>
    <w:rsid w:val="00EA617D"/>
    <w:rsid w:val="00EA6BBB"/>
    <w:rsid w:val="00EB30FE"/>
    <w:rsid w:val="00EC485E"/>
    <w:rsid w:val="00EC4BA4"/>
    <w:rsid w:val="00ED02CE"/>
    <w:rsid w:val="00ED59A9"/>
    <w:rsid w:val="00EE08FA"/>
    <w:rsid w:val="00EE394E"/>
    <w:rsid w:val="00EF0BB1"/>
    <w:rsid w:val="00EF470B"/>
    <w:rsid w:val="00EF51A8"/>
    <w:rsid w:val="00F06799"/>
    <w:rsid w:val="00F068CA"/>
    <w:rsid w:val="00F121A7"/>
    <w:rsid w:val="00F121D7"/>
    <w:rsid w:val="00F12FBF"/>
    <w:rsid w:val="00F13412"/>
    <w:rsid w:val="00F22C42"/>
    <w:rsid w:val="00F24054"/>
    <w:rsid w:val="00F25A3E"/>
    <w:rsid w:val="00F25B53"/>
    <w:rsid w:val="00F303B0"/>
    <w:rsid w:val="00F35FC9"/>
    <w:rsid w:val="00F45129"/>
    <w:rsid w:val="00F5194F"/>
    <w:rsid w:val="00F540B6"/>
    <w:rsid w:val="00F726A6"/>
    <w:rsid w:val="00F7351A"/>
    <w:rsid w:val="00F75E7A"/>
    <w:rsid w:val="00F82FC4"/>
    <w:rsid w:val="00F853EA"/>
    <w:rsid w:val="00F90553"/>
    <w:rsid w:val="00FA3AD8"/>
    <w:rsid w:val="00FA54C5"/>
    <w:rsid w:val="00FA55B1"/>
    <w:rsid w:val="00FB0B03"/>
    <w:rsid w:val="00FC5138"/>
    <w:rsid w:val="00FD24C4"/>
    <w:rsid w:val="00FD6FBD"/>
    <w:rsid w:val="00FF034C"/>
    <w:rsid w:val="00FF4052"/>
    <w:rsid w:val="00FF6EAE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9FB2"/>
  <w15:docId w15:val="{254D781E-2BF5-4296-974F-918ADA22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25E5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D25E5"/>
    <w:pPr>
      <w:keepNext/>
      <w:spacing w:line="360" w:lineRule="auto"/>
      <w:jc w:val="center"/>
      <w:outlineLvl w:val="1"/>
    </w:pPr>
    <w:rPr>
      <w:b/>
      <w:smallCap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D25E5"/>
    <w:pPr>
      <w:keepNext/>
      <w:tabs>
        <w:tab w:val="left" w:pos="3480"/>
      </w:tabs>
      <w:jc w:val="center"/>
      <w:outlineLvl w:val="2"/>
    </w:pPr>
    <w:rPr>
      <w:rFonts w:ascii="Futura Std Book" w:hAnsi="Futura Std Book"/>
      <w:color w:val="FF0000"/>
      <w:sz w:val="28"/>
      <w:szCs w:val="28"/>
    </w:rPr>
  </w:style>
  <w:style w:type="paragraph" w:styleId="Titolo4">
    <w:name w:val="heading 4"/>
    <w:basedOn w:val="Normale"/>
    <w:next w:val="Corpotesto"/>
    <w:link w:val="Titolo4Carattere"/>
    <w:qFormat/>
    <w:rsid w:val="003D25E5"/>
    <w:pPr>
      <w:tabs>
        <w:tab w:val="left" w:pos="540"/>
        <w:tab w:val="num" w:pos="720"/>
      </w:tabs>
      <w:spacing w:before="240" w:line="360" w:lineRule="auto"/>
      <w:ind w:left="540" w:hanging="540"/>
      <w:jc w:val="both"/>
      <w:outlineLvl w:val="3"/>
    </w:pPr>
    <w:rPr>
      <w:rFonts w:ascii="Verdana" w:eastAsia="Arial Unicode MS" w:hAnsi="Verdana"/>
      <w:b/>
      <w:bCs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3D25E5"/>
    <w:pPr>
      <w:keepNext/>
      <w:ind w:left="180"/>
      <w:jc w:val="both"/>
      <w:outlineLvl w:val="4"/>
    </w:pPr>
    <w:rPr>
      <w:b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3D25E5"/>
    <w:pPr>
      <w:keepNext/>
      <w:ind w:left="180"/>
      <w:jc w:val="both"/>
      <w:outlineLvl w:val="5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3D25E5"/>
    <w:pPr>
      <w:keepNext/>
      <w:ind w:left="180"/>
      <w:outlineLvl w:val="6"/>
    </w:pPr>
    <w:rPr>
      <w:b/>
      <w:bCs/>
      <w:i/>
      <w:iCs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3D25E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3D25E5"/>
    <w:pPr>
      <w:keepNext/>
      <w:ind w:firstLine="540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3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339C"/>
  </w:style>
  <w:style w:type="paragraph" w:styleId="Pidipagina">
    <w:name w:val="footer"/>
    <w:basedOn w:val="Normale"/>
    <w:link w:val="PidipaginaCarattere"/>
    <w:unhideWhenUsed/>
    <w:rsid w:val="00633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339C"/>
  </w:style>
  <w:style w:type="paragraph" w:styleId="Testofumetto">
    <w:name w:val="Balloon Text"/>
    <w:basedOn w:val="Normale"/>
    <w:link w:val="TestofumettoCarattere"/>
    <w:unhideWhenUsed/>
    <w:rsid w:val="00633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33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339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5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043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ientrocorpodeltesto21">
    <w:name w:val="Rientro corpo del testo 21"/>
    <w:basedOn w:val="Normale"/>
    <w:rsid w:val="00704302"/>
    <w:pPr>
      <w:ind w:left="360"/>
      <w:jc w:val="both"/>
    </w:pPr>
  </w:style>
  <w:style w:type="character" w:customStyle="1" w:styleId="Titolo1Carattere">
    <w:name w:val="Titolo 1 Carattere"/>
    <w:basedOn w:val="Carpredefinitoparagrafo"/>
    <w:link w:val="Titolo1"/>
    <w:rsid w:val="003D25E5"/>
    <w:rPr>
      <w:rFonts w:ascii="Arial Narrow" w:eastAsia="Times New Roman" w:hAnsi="Arial Narrow" w:cs="Times New Roman"/>
      <w:b/>
      <w:bCs/>
      <w:sz w:val="28"/>
      <w:szCs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D25E5"/>
    <w:rPr>
      <w:rFonts w:ascii="Times New Roman" w:eastAsia="Times New Roman" w:hAnsi="Times New Roman" w:cs="Times New Roman"/>
      <w:b/>
      <w:smallCaps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D25E5"/>
    <w:rPr>
      <w:rFonts w:ascii="Futura Std Book" w:eastAsia="Times New Roman" w:hAnsi="Futura Std Book" w:cs="Times New Roman"/>
      <w:color w:val="FF0000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D25E5"/>
    <w:rPr>
      <w:rFonts w:ascii="Verdana" w:eastAsia="Arial Unicode MS" w:hAnsi="Verdana" w:cs="Times New Roman"/>
      <w:b/>
      <w:bCs/>
      <w:color w:val="000000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3D25E5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3D25E5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D25E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3D25E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D25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1z0">
    <w:name w:val="WW8Num1z0"/>
    <w:rsid w:val="003D25E5"/>
    <w:rPr>
      <w:rFonts w:ascii="Symbol" w:hAnsi="Symbol"/>
    </w:rPr>
  </w:style>
  <w:style w:type="character" w:customStyle="1" w:styleId="WW8Num1z1">
    <w:name w:val="WW8Num1z1"/>
    <w:rsid w:val="003D25E5"/>
    <w:rPr>
      <w:rFonts w:ascii="Courier New" w:hAnsi="Courier New"/>
    </w:rPr>
  </w:style>
  <w:style w:type="character" w:customStyle="1" w:styleId="WW8Num1z2">
    <w:name w:val="WW8Num1z2"/>
    <w:rsid w:val="003D25E5"/>
    <w:rPr>
      <w:rFonts w:ascii="Wingdings" w:hAnsi="Wingdings"/>
    </w:rPr>
  </w:style>
  <w:style w:type="character" w:customStyle="1" w:styleId="WW8Num1z6">
    <w:name w:val="WW8Num1z6"/>
    <w:rsid w:val="003D25E5"/>
    <w:rPr>
      <w:rFonts w:ascii="Symbol" w:hAnsi="Symbol"/>
    </w:rPr>
  </w:style>
  <w:style w:type="character" w:customStyle="1" w:styleId="WW8Num2z0">
    <w:name w:val="WW8Num2z0"/>
    <w:rsid w:val="003D25E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3D25E5"/>
    <w:rPr>
      <w:rFonts w:ascii="Wingdings" w:hAnsi="Wingdings"/>
    </w:rPr>
  </w:style>
  <w:style w:type="character" w:customStyle="1" w:styleId="WW8Num5z0">
    <w:name w:val="WW8Num5z0"/>
    <w:rsid w:val="003D25E5"/>
    <w:rPr>
      <w:rFonts w:ascii="Symbol" w:hAnsi="Symbol"/>
    </w:rPr>
  </w:style>
  <w:style w:type="character" w:customStyle="1" w:styleId="WW8Num6z0">
    <w:name w:val="WW8Num6z0"/>
    <w:rsid w:val="003D25E5"/>
    <w:rPr>
      <w:color w:val="000000"/>
    </w:rPr>
  </w:style>
  <w:style w:type="character" w:customStyle="1" w:styleId="WW8Num7z0">
    <w:name w:val="WW8Num7z0"/>
    <w:rsid w:val="003D25E5"/>
    <w:rPr>
      <w:rFonts w:ascii="Courier New" w:hAnsi="Courier New"/>
    </w:rPr>
  </w:style>
  <w:style w:type="character" w:customStyle="1" w:styleId="WW8Num8z0">
    <w:name w:val="WW8Num8z0"/>
    <w:rsid w:val="003D25E5"/>
    <w:rPr>
      <w:rFonts w:ascii="Symbol" w:hAnsi="Symbol"/>
    </w:rPr>
  </w:style>
  <w:style w:type="character" w:customStyle="1" w:styleId="WW8Num9z0">
    <w:name w:val="WW8Num9z0"/>
    <w:rsid w:val="003D25E5"/>
    <w:rPr>
      <w:rFonts w:ascii="Wingdings" w:hAnsi="Wingdings"/>
    </w:rPr>
  </w:style>
  <w:style w:type="character" w:customStyle="1" w:styleId="WW8Num12z0">
    <w:name w:val="WW8Num12z0"/>
    <w:rsid w:val="003D25E5"/>
    <w:rPr>
      <w:rFonts w:ascii="Wingdings" w:hAnsi="Wingdings"/>
    </w:rPr>
  </w:style>
  <w:style w:type="character" w:customStyle="1" w:styleId="WW8Num13z0">
    <w:name w:val="WW8Num13z0"/>
    <w:rsid w:val="003D25E5"/>
    <w:rPr>
      <w:rFonts w:ascii="Symbol" w:hAnsi="Symbol"/>
    </w:rPr>
  </w:style>
  <w:style w:type="character" w:customStyle="1" w:styleId="WW8Num14z0">
    <w:name w:val="WW8Num14z0"/>
    <w:rsid w:val="003D25E5"/>
    <w:rPr>
      <w:rFonts w:ascii="Wingdings" w:hAnsi="Wingdings"/>
    </w:rPr>
  </w:style>
  <w:style w:type="character" w:customStyle="1" w:styleId="WW8Num16z0">
    <w:name w:val="WW8Num16z0"/>
    <w:rsid w:val="003D25E5"/>
    <w:rPr>
      <w:rFonts w:ascii="Wingdings" w:hAnsi="Wingdings"/>
    </w:rPr>
  </w:style>
  <w:style w:type="character" w:customStyle="1" w:styleId="WW8Num17z0">
    <w:name w:val="WW8Num17z0"/>
    <w:rsid w:val="003D25E5"/>
    <w:rPr>
      <w:rFonts w:ascii="Symbol" w:hAnsi="Symbol"/>
      <w:color w:val="auto"/>
      <w:sz w:val="24"/>
    </w:rPr>
  </w:style>
  <w:style w:type="character" w:customStyle="1" w:styleId="WW8Num18z0">
    <w:name w:val="WW8Num18z0"/>
    <w:rsid w:val="003D25E5"/>
    <w:rPr>
      <w:rFonts w:ascii="Wingdings" w:hAnsi="Wingdings"/>
    </w:rPr>
  </w:style>
  <w:style w:type="character" w:customStyle="1" w:styleId="WW8Num19z0">
    <w:name w:val="WW8Num19z0"/>
    <w:rsid w:val="003D25E5"/>
    <w:rPr>
      <w:rFonts w:ascii="Wingdings" w:hAnsi="Wingdings"/>
    </w:rPr>
  </w:style>
  <w:style w:type="character" w:customStyle="1" w:styleId="WW8Num20z0">
    <w:name w:val="WW8Num20z0"/>
    <w:rsid w:val="003D25E5"/>
    <w:rPr>
      <w:rFonts w:ascii="Wingdings" w:hAnsi="Wingdings"/>
    </w:rPr>
  </w:style>
  <w:style w:type="character" w:customStyle="1" w:styleId="WW8Num21z0">
    <w:name w:val="WW8Num21z0"/>
    <w:rsid w:val="003D25E5"/>
    <w:rPr>
      <w:rFonts w:ascii="Courier New" w:hAnsi="Courier New"/>
    </w:rPr>
  </w:style>
  <w:style w:type="character" w:customStyle="1" w:styleId="WW8Num22z0">
    <w:name w:val="WW8Num22z0"/>
    <w:rsid w:val="003D25E5"/>
    <w:rPr>
      <w:rFonts w:ascii="Wingdings" w:hAnsi="Wingdings"/>
    </w:rPr>
  </w:style>
  <w:style w:type="character" w:customStyle="1" w:styleId="Absatz-Standardschriftart">
    <w:name w:val="Absatz-Standardschriftart"/>
    <w:rsid w:val="003D25E5"/>
  </w:style>
  <w:style w:type="character" w:customStyle="1" w:styleId="WW8Num10z0">
    <w:name w:val="WW8Num10z0"/>
    <w:rsid w:val="003D25E5"/>
    <w:rPr>
      <w:rFonts w:ascii="Courier New" w:hAnsi="Courier New"/>
    </w:rPr>
  </w:style>
  <w:style w:type="character" w:customStyle="1" w:styleId="WW8Num15z0">
    <w:name w:val="WW8Num15z0"/>
    <w:rsid w:val="003D25E5"/>
    <w:rPr>
      <w:rFonts w:ascii="Wingdings" w:hAnsi="Wingdings"/>
    </w:rPr>
  </w:style>
  <w:style w:type="character" w:customStyle="1" w:styleId="WW8Num23z0">
    <w:name w:val="WW8Num23z0"/>
    <w:rsid w:val="003D25E5"/>
    <w:rPr>
      <w:rFonts w:ascii="Symbol" w:hAnsi="Symbol"/>
      <w:b w:val="0"/>
      <w:i w:val="0"/>
      <w:sz w:val="20"/>
    </w:rPr>
  </w:style>
  <w:style w:type="character" w:customStyle="1" w:styleId="WW8Num23z1">
    <w:name w:val="WW8Num23z1"/>
    <w:rsid w:val="003D25E5"/>
    <w:rPr>
      <w:rFonts w:ascii="Courier New" w:hAnsi="Courier New" w:cs="Courier New"/>
    </w:rPr>
  </w:style>
  <w:style w:type="character" w:customStyle="1" w:styleId="WW8Num23z2">
    <w:name w:val="WW8Num23z2"/>
    <w:rsid w:val="003D25E5"/>
    <w:rPr>
      <w:rFonts w:ascii="Wingdings" w:hAnsi="Wingdings"/>
    </w:rPr>
  </w:style>
  <w:style w:type="character" w:customStyle="1" w:styleId="WW8Num23z3">
    <w:name w:val="WW8Num23z3"/>
    <w:rsid w:val="003D25E5"/>
    <w:rPr>
      <w:rFonts w:ascii="Symbol" w:hAnsi="Symbol"/>
    </w:rPr>
  </w:style>
  <w:style w:type="character" w:customStyle="1" w:styleId="WW8Num24z0">
    <w:name w:val="WW8Num24z0"/>
    <w:rsid w:val="003D25E5"/>
    <w:rPr>
      <w:rFonts w:ascii="Wingdings" w:hAnsi="Wingdings"/>
      <w:sz w:val="16"/>
    </w:rPr>
  </w:style>
  <w:style w:type="character" w:customStyle="1" w:styleId="WW8Num24z1">
    <w:name w:val="WW8Num24z1"/>
    <w:rsid w:val="003D25E5"/>
    <w:rPr>
      <w:rFonts w:ascii="Courier New" w:hAnsi="Courier New" w:cs="Courier New"/>
    </w:rPr>
  </w:style>
  <w:style w:type="character" w:customStyle="1" w:styleId="WW8Num24z2">
    <w:name w:val="WW8Num24z2"/>
    <w:rsid w:val="003D25E5"/>
    <w:rPr>
      <w:rFonts w:ascii="Wingdings" w:hAnsi="Wingdings"/>
    </w:rPr>
  </w:style>
  <w:style w:type="character" w:customStyle="1" w:styleId="WW8Num25z0">
    <w:name w:val="WW8Num25z0"/>
    <w:rsid w:val="003D25E5"/>
    <w:rPr>
      <w:rFonts w:ascii="Symbol" w:hAnsi="Symbol"/>
    </w:rPr>
  </w:style>
  <w:style w:type="character" w:customStyle="1" w:styleId="WW8Num25z1">
    <w:name w:val="WW8Num25z1"/>
    <w:rsid w:val="003D25E5"/>
    <w:rPr>
      <w:rFonts w:ascii="Courier New" w:hAnsi="Courier New" w:cs="Courier New"/>
    </w:rPr>
  </w:style>
  <w:style w:type="character" w:customStyle="1" w:styleId="WW8Num25z2">
    <w:name w:val="WW8Num25z2"/>
    <w:rsid w:val="003D25E5"/>
    <w:rPr>
      <w:rFonts w:ascii="Wingdings" w:hAnsi="Wingdings"/>
    </w:rPr>
  </w:style>
  <w:style w:type="character" w:customStyle="1" w:styleId="Carpredefinitoparagrafo2">
    <w:name w:val="Car. predefinito paragrafo2"/>
    <w:rsid w:val="003D25E5"/>
  </w:style>
  <w:style w:type="character" w:customStyle="1" w:styleId="WW-Absatz-Standardschriftart">
    <w:name w:val="WW-Absatz-Standardschriftart"/>
    <w:rsid w:val="003D25E5"/>
  </w:style>
  <w:style w:type="character" w:customStyle="1" w:styleId="WW-Absatz-Standardschriftart1">
    <w:name w:val="WW-Absatz-Standardschriftart1"/>
    <w:rsid w:val="003D25E5"/>
  </w:style>
  <w:style w:type="character" w:customStyle="1" w:styleId="WW-Absatz-Standardschriftart11">
    <w:name w:val="WW-Absatz-Standardschriftart11"/>
    <w:rsid w:val="003D25E5"/>
  </w:style>
  <w:style w:type="character" w:customStyle="1" w:styleId="WW8Num2z1">
    <w:name w:val="WW8Num2z1"/>
    <w:rsid w:val="003D25E5"/>
    <w:rPr>
      <w:rFonts w:ascii="Courier New" w:hAnsi="Courier New" w:cs="Courier New"/>
    </w:rPr>
  </w:style>
  <w:style w:type="character" w:customStyle="1" w:styleId="WW8Num2z2">
    <w:name w:val="WW8Num2z2"/>
    <w:rsid w:val="003D25E5"/>
    <w:rPr>
      <w:rFonts w:ascii="Wingdings" w:hAnsi="Wingdings"/>
    </w:rPr>
  </w:style>
  <w:style w:type="character" w:customStyle="1" w:styleId="WW8Num2z3">
    <w:name w:val="WW8Num2z3"/>
    <w:rsid w:val="003D25E5"/>
    <w:rPr>
      <w:rFonts w:ascii="Symbol" w:hAnsi="Symbol"/>
    </w:rPr>
  </w:style>
  <w:style w:type="character" w:customStyle="1" w:styleId="WW8Num4z0">
    <w:name w:val="WW8Num4z0"/>
    <w:rsid w:val="003D25E5"/>
    <w:rPr>
      <w:rFonts w:ascii="Symbol" w:hAnsi="Symbol"/>
    </w:rPr>
  </w:style>
  <w:style w:type="character" w:customStyle="1" w:styleId="WW8Num4z1">
    <w:name w:val="WW8Num4z1"/>
    <w:rsid w:val="003D25E5"/>
    <w:rPr>
      <w:rFonts w:ascii="Courier New" w:hAnsi="Courier New"/>
    </w:rPr>
  </w:style>
  <w:style w:type="character" w:customStyle="1" w:styleId="WW8Num4z2">
    <w:name w:val="WW8Num4z2"/>
    <w:rsid w:val="003D25E5"/>
    <w:rPr>
      <w:rFonts w:ascii="Wingdings" w:hAnsi="Wingdings"/>
    </w:rPr>
  </w:style>
  <w:style w:type="character" w:customStyle="1" w:styleId="WW8Num5z1">
    <w:name w:val="WW8Num5z1"/>
    <w:rsid w:val="003D25E5"/>
    <w:rPr>
      <w:rFonts w:ascii="Courier New" w:hAnsi="Courier New" w:cs="Courier New"/>
    </w:rPr>
  </w:style>
  <w:style w:type="character" w:customStyle="1" w:styleId="WW8Num5z2">
    <w:name w:val="WW8Num5z2"/>
    <w:rsid w:val="003D25E5"/>
    <w:rPr>
      <w:rFonts w:ascii="Wingdings" w:hAnsi="Wingdings"/>
    </w:rPr>
  </w:style>
  <w:style w:type="character" w:customStyle="1" w:styleId="WW8Num7z2">
    <w:name w:val="WW8Num7z2"/>
    <w:rsid w:val="003D25E5"/>
    <w:rPr>
      <w:rFonts w:ascii="Wingdings" w:hAnsi="Wingdings"/>
    </w:rPr>
  </w:style>
  <w:style w:type="character" w:customStyle="1" w:styleId="WW8Num7z3">
    <w:name w:val="WW8Num7z3"/>
    <w:rsid w:val="003D25E5"/>
    <w:rPr>
      <w:rFonts w:ascii="Symbol" w:hAnsi="Symbol"/>
    </w:rPr>
  </w:style>
  <w:style w:type="character" w:customStyle="1" w:styleId="WW8Num10z2">
    <w:name w:val="WW8Num10z2"/>
    <w:rsid w:val="003D25E5"/>
    <w:rPr>
      <w:rFonts w:ascii="Wingdings" w:hAnsi="Wingdings"/>
    </w:rPr>
  </w:style>
  <w:style w:type="character" w:customStyle="1" w:styleId="WW8Num10z3">
    <w:name w:val="WW8Num10z3"/>
    <w:rsid w:val="003D25E5"/>
    <w:rPr>
      <w:rFonts w:ascii="Symbol" w:hAnsi="Symbol"/>
    </w:rPr>
  </w:style>
  <w:style w:type="character" w:customStyle="1" w:styleId="WW8Num11z0">
    <w:name w:val="WW8Num11z0"/>
    <w:rsid w:val="003D25E5"/>
    <w:rPr>
      <w:rFonts w:ascii="Symbol" w:hAnsi="Symbol"/>
    </w:rPr>
  </w:style>
  <w:style w:type="character" w:customStyle="1" w:styleId="WW8Num11z1">
    <w:name w:val="WW8Num11z1"/>
    <w:rsid w:val="003D25E5"/>
    <w:rPr>
      <w:rFonts w:ascii="Courier New" w:hAnsi="Courier New" w:cs="Courier New"/>
    </w:rPr>
  </w:style>
  <w:style w:type="character" w:customStyle="1" w:styleId="WW8Num11z2">
    <w:name w:val="WW8Num11z2"/>
    <w:rsid w:val="003D25E5"/>
    <w:rPr>
      <w:rFonts w:ascii="Wingdings" w:hAnsi="Wingdings"/>
    </w:rPr>
  </w:style>
  <w:style w:type="character" w:customStyle="1" w:styleId="WW8Num12z1">
    <w:name w:val="WW8Num12z1"/>
    <w:rsid w:val="003D25E5"/>
    <w:rPr>
      <w:rFonts w:ascii="Courier New" w:hAnsi="Courier New" w:cs="Courier New"/>
    </w:rPr>
  </w:style>
  <w:style w:type="character" w:customStyle="1" w:styleId="WW8Num12z3">
    <w:name w:val="WW8Num12z3"/>
    <w:rsid w:val="003D25E5"/>
    <w:rPr>
      <w:rFonts w:ascii="Symbol" w:hAnsi="Symbol"/>
    </w:rPr>
  </w:style>
  <w:style w:type="character" w:customStyle="1" w:styleId="WW8Num13z1">
    <w:name w:val="WW8Num13z1"/>
    <w:rsid w:val="003D25E5"/>
    <w:rPr>
      <w:rFonts w:ascii="Courier New" w:hAnsi="Courier New" w:cs="Courier New"/>
    </w:rPr>
  </w:style>
  <w:style w:type="character" w:customStyle="1" w:styleId="WW8Num13z2">
    <w:name w:val="WW8Num13z2"/>
    <w:rsid w:val="003D25E5"/>
    <w:rPr>
      <w:rFonts w:ascii="Wingdings" w:hAnsi="Wingdings"/>
    </w:rPr>
  </w:style>
  <w:style w:type="character" w:customStyle="1" w:styleId="WW8Num16z1">
    <w:name w:val="WW8Num16z1"/>
    <w:rsid w:val="003D25E5"/>
    <w:rPr>
      <w:rFonts w:ascii="Courier New" w:hAnsi="Courier New" w:cs="Courier New"/>
    </w:rPr>
  </w:style>
  <w:style w:type="character" w:customStyle="1" w:styleId="WW8Num16z3">
    <w:name w:val="WW8Num16z3"/>
    <w:rsid w:val="003D25E5"/>
    <w:rPr>
      <w:rFonts w:ascii="Symbol" w:hAnsi="Symbol"/>
    </w:rPr>
  </w:style>
  <w:style w:type="character" w:customStyle="1" w:styleId="WW8Num17z1">
    <w:name w:val="WW8Num17z1"/>
    <w:rsid w:val="003D25E5"/>
    <w:rPr>
      <w:rFonts w:ascii="Courier New" w:hAnsi="Courier New" w:cs="Courier New"/>
    </w:rPr>
  </w:style>
  <w:style w:type="character" w:customStyle="1" w:styleId="WW8Num17z2">
    <w:name w:val="WW8Num17z2"/>
    <w:rsid w:val="003D25E5"/>
    <w:rPr>
      <w:rFonts w:ascii="Wingdings" w:hAnsi="Wingdings"/>
    </w:rPr>
  </w:style>
  <w:style w:type="character" w:customStyle="1" w:styleId="WW8Num17z3">
    <w:name w:val="WW8Num17z3"/>
    <w:rsid w:val="003D25E5"/>
    <w:rPr>
      <w:rFonts w:ascii="Symbol" w:hAnsi="Symbol"/>
    </w:rPr>
  </w:style>
  <w:style w:type="character" w:customStyle="1" w:styleId="WW8Num21z2">
    <w:name w:val="WW8Num21z2"/>
    <w:rsid w:val="003D25E5"/>
    <w:rPr>
      <w:rFonts w:ascii="Wingdings" w:hAnsi="Wingdings"/>
    </w:rPr>
  </w:style>
  <w:style w:type="character" w:customStyle="1" w:styleId="WW8Num21z3">
    <w:name w:val="WW8Num21z3"/>
    <w:rsid w:val="003D25E5"/>
    <w:rPr>
      <w:rFonts w:ascii="Symbol" w:hAnsi="Symbol"/>
    </w:rPr>
  </w:style>
  <w:style w:type="character" w:customStyle="1" w:styleId="WW8Num27z0">
    <w:name w:val="WW8Num27z0"/>
    <w:rsid w:val="003D25E5"/>
    <w:rPr>
      <w:rFonts w:ascii="Wingdings" w:hAnsi="Wingdings"/>
    </w:rPr>
  </w:style>
  <w:style w:type="character" w:customStyle="1" w:styleId="WW8Num27z3">
    <w:name w:val="WW8Num27z3"/>
    <w:rsid w:val="003D25E5"/>
    <w:rPr>
      <w:rFonts w:ascii="Symbol" w:hAnsi="Symbol"/>
    </w:rPr>
  </w:style>
  <w:style w:type="character" w:customStyle="1" w:styleId="WW8Num27z4">
    <w:name w:val="WW8Num27z4"/>
    <w:rsid w:val="003D25E5"/>
    <w:rPr>
      <w:rFonts w:ascii="Courier New" w:hAnsi="Courier New" w:cs="Courier New"/>
    </w:rPr>
  </w:style>
  <w:style w:type="character" w:customStyle="1" w:styleId="WW8Num28z0">
    <w:name w:val="WW8Num28z0"/>
    <w:rsid w:val="003D25E5"/>
    <w:rPr>
      <w:rFonts w:ascii="Wingdings" w:hAnsi="Wingdings"/>
    </w:rPr>
  </w:style>
  <w:style w:type="character" w:customStyle="1" w:styleId="WW8Num28z1">
    <w:name w:val="WW8Num28z1"/>
    <w:rsid w:val="003D25E5"/>
    <w:rPr>
      <w:rFonts w:ascii="Courier New" w:hAnsi="Courier New" w:cs="Courier New"/>
    </w:rPr>
  </w:style>
  <w:style w:type="character" w:customStyle="1" w:styleId="WW8Num28z3">
    <w:name w:val="WW8Num28z3"/>
    <w:rsid w:val="003D25E5"/>
    <w:rPr>
      <w:rFonts w:ascii="Symbol" w:hAnsi="Symbol"/>
    </w:rPr>
  </w:style>
  <w:style w:type="character" w:customStyle="1" w:styleId="WW8Num29z0">
    <w:name w:val="WW8Num29z0"/>
    <w:rsid w:val="003D25E5"/>
    <w:rPr>
      <w:rFonts w:ascii="Wingdings" w:hAnsi="Wingdings"/>
    </w:rPr>
  </w:style>
  <w:style w:type="character" w:customStyle="1" w:styleId="WW8Num29z1">
    <w:name w:val="WW8Num29z1"/>
    <w:rsid w:val="003D25E5"/>
    <w:rPr>
      <w:rFonts w:ascii="Courier New" w:hAnsi="Courier New" w:cs="Courier New"/>
    </w:rPr>
  </w:style>
  <w:style w:type="character" w:customStyle="1" w:styleId="WW8Num29z3">
    <w:name w:val="WW8Num29z3"/>
    <w:rsid w:val="003D25E5"/>
    <w:rPr>
      <w:rFonts w:ascii="Symbol" w:hAnsi="Symbol"/>
    </w:rPr>
  </w:style>
  <w:style w:type="character" w:customStyle="1" w:styleId="WW8Num30z0">
    <w:name w:val="WW8Num30z0"/>
    <w:rsid w:val="003D25E5"/>
    <w:rPr>
      <w:rFonts w:ascii="Wingdings" w:hAnsi="Wingdings"/>
    </w:rPr>
  </w:style>
  <w:style w:type="character" w:customStyle="1" w:styleId="WW8Num30z1">
    <w:name w:val="WW8Num30z1"/>
    <w:rsid w:val="003D25E5"/>
    <w:rPr>
      <w:rFonts w:ascii="Courier New" w:hAnsi="Courier New" w:cs="Courier New"/>
    </w:rPr>
  </w:style>
  <w:style w:type="character" w:customStyle="1" w:styleId="WW8Num30z3">
    <w:name w:val="WW8Num30z3"/>
    <w:rsid w:val="003D25E5"/>
    <w:rPr>
      <w:rFonts w:ascii="Symbol" w:hAnsi="Symbol"/>
    </w:rPr>
  </w:style>
  <w:style w:type="character" w:customStyle="1" w:styleId="WW8Num31z0">
    <w:name w:val="WW8Num31z0"/>
    <w:rsid w:val="003D25E5"/>
    <w:rPr>
      <w:rFonts w:ascii="Calibri" w:eastAsia="Calibri" w:hAnsi="Calibri" w:cs="Times New Roman"/>
    </w:rPr>
  </w:style>
  <w:style w:type="character" w:customStyle="1" w:styleId="WW8Num31z1">
    <w:name w:val="WW8Num31z1"/>
    <w:rsid w:val="003D25E5"/>
    <w:rPr>
      <w:rFonts w:ascii="Courier New" w:hAnsi="Courier New" w:cs="Courier New"/>
    </w:rPr>
  </w:style>
  <w:style w:type="character" w:customStyle="1" w:styleId="WW8Num31z2">
    <w:name w:val="WW8Num31z2"/>
    <w:rsid w:val="003D25E5"/>
    <w:rPr>
      <w:rFonts w:ascii="Wingdings" w:hAnsi="Wingdings"/>
    </w:rPr>
  </w:style>
  <w:style w:type="character" w:customStyle="1" w:styleId="WW8Num31z3">
    <w:name w:val="WW8Num31z3"/>
    <w:rsid w:val="003D25E5"/>
    <w:rPr>
      <w:rFonts w:ascii="Symbol" w:hAnsi="Symbol"/>
    </w:rPr>
  </w:style>
  <w:style w:type="character" w:customStyle="1" w:styleId="WW8Num33z0">
    <w:name w:val="WW8Num33z0"/>
    <w:rsid w:val="003D25E5"/>
    <w:rPr>
      <w:rFonts w:ascii="Wingdings" w:hAnsi="Wingdings"/>
    </w:rPr>
  </w:style>
  <w:style w:type="character" w:customStyle="1" w:styleId="WW8Num33z1">
    <w:name w:val="WW8Num33z1"/>
    <w:rsid w:val="003D25E5"/>
    <w:rPr>
      <w:rFonts w:ascii="Courier New" w:hAnsi="Courier New" w:cs="Courier New"/>
    </w:rPr>
  </w:style>
  <w:style w:type="character" w:customStyle="1" w:styleId="WW8Num33z3">
    <w:name w:val="WW8Num33z3"/>
    <w:rsid w:val="003D25E5"/>
    <w:rPr>
      <w:rFonts w:ascii="Symbol" w:hAnsi="Symbol"/>
    </w:rPr>
  </w:style>
  <w:style w:type="character" w:customStyle="1" w:styleId="WW8Num34z0">
    <w:name w:val="WW8Num34z0"/>
    <w:rsid w:val="003D25E5"/>
    <w:rPr>
      <w:rFonts w:ascii="Courier New" w:hAnsi="Courier New" w:cs="Courier New"/>
    </w:rPr>
  </w:style>
  <w:style w:type="character" w:customStyle="1" w:styleId="WW8Num34z2">
    <w:name w:val="WW8Num34z2"/>
    <w:rsid w:val="003D25E5"/>
    <w:rPr>
      <w:rFonts w:ascii="Wingdings" w:hAnsi="Wingdings"/>
    </w:rPr>
  </w:style>
  <w:style w:type="character" w:customStyle="1" w:styleId="WW8Num34z3">
    <w:name w:val="WW8Num34z3"/>
    <w:rsid w:val="003D25E5"/>
    <w:rPr>
      <w:rFonts w:ascii="Symbol" w:hAnsi="Symbol"/>
    </w:rPr>
  </w:style>
  <w:style w:type="character" w:customStyle="1" w:styleId="WW8Num35z0">
    <w:name w:val="WW8Num35z0"/>
    <w:rsid w:val="003D25E5"/>
    <w:rPr>
      <w:rFonts w:ascii="Symbol" w:hAnsi="Symbol"/>
    </w:rPr>
  </w:style>
  <w:style w:type="character" w:customStyle="1" w:styleId="WW8Num35z1">
    <w:name w:val="WW8Num35z1"/>
    <w:rsid w:val="003D25E5"/>
    <w:rPr>
      <w:rFonts w:ascii="Courier New" w:hAnsi="Courier New"/>
    </w:rPr>
  </w:style>
  <w:style w:type="character" w:customStyle="1" w:styleId="WW8Num35z2">
    <w:name w:val="WW8Num35z2"/>
    <w:rsid w:val="003D25E5"/>
    <w:rPr>
      <w:rFonts w:ascii="Wingdings" w:hAnsi="Wingdings"/>
    </w:rPr>
  </w:style>
  <w:style w:type="character" w:customStyle="1" w:styleId="WW8Num36z0">
    <w:name w:val="WW8Num36z0"/>
    <w:rsid w:val="003D25E5"/>
    <w:rPr>
      <w:rFonts w:ascii="Symbol" w:hAnsi="Symbol"/>
    </w:rPr>
  </w:style>
  <w:style w:type="character" w:customStyle="1" w:styleId="WW8Num36z1">
    <w:name w:val="WW8Num36z1"/>
    <w:rsid w:val="003D25E5"/>
    <w:rPr>
      <w:rFonts w:ascii="Courier New" w:hAnsi="Courier New" w:cs="Courier New"/>
    </w:rPr>
  </w:style>
  <w:style w:type="character" w:customStyle="1" w:styleId="WW8Num36z2">
    <w:name w:val="WW8Num36z2"/>
    <w:rsid w:val="003D25E5"/>
    <w:rPr>
      <w:rFonts w:ascii="Wingdings" w:hAnsi="Wingdings"/>
    </w:rPr>
  </w:style>
  <w:style w:type="character" w:customStyle="1" w:styleId="WW8Num37z0">
    <w:name w:val="WW8Num37z0"/>
    <w:rsid w:val="003D25E5"/>
    <w:rPr>
      <w:rFonts w:ascii="Wingdings" w:hAnsi="Wingdings"/>
    </w:rPr>
  </w:style>
  <w:style w:type="character" w:customStyle="1" w:styleId="WW8Num37z1">
    <w:name w:val="WW8Num37z1"/>
    <w:rsid w:val="003D25E5"/>
    <w:rPr>
      <w:rFonts w:ascii="Courier New" w:hAnsi="Courier New" w:cs="Courier New"/>
    </w:rPr>
  </w:style>
  <w:style w:type="character" w:customStyle="1" w:styleId="WW8Num37z3">
    <w:name w:val="WW8Num37z3"/>
    <w:rsid w:val="003D25E5"/>
    <w:rPr>
      <w:rFonts w:ascii="Symbol" w:hAnsi="Symbol"/>
    </w:rPr>
  </w:style>
  <w:style w:type="character" w:customStyle="1" w:styleId="WW8Num38z0">
    <w:name w:val="WW8Num38z0"/>
    <w:rsid w:val="003D25E5"/>
    <w:rPr>
      <w:rFonts w:ascii="Times New Roman" w:eastAsia="Times New Roman" w:hAnsi="Times New Roman"/>
    </w:rPr>
  </w:style>
  <w:style w:type="character" w:customStyle="1" w:styleId="WW8Num38z1">
    <w:name w:val="WW8Num38z1"/>
    <w:rsid w:val="003D25E5"/>
    <w:rPr>
      <w:rFonts w:ascii="Courier New" w:hAnsi="Courier New"/>
    </w:rPr>
  </w:style>
  <w:style w:type="character" w:customStyle="1" w:styleId="WW8Num38z2">
    <w:name w:val="WW8Num38z2"/>
    <w:rsid w:val="003D25E5"/>
    <w:rPr>
      <w:rFonts w:ascii="Wingdings" w:hAnsi="Wingdings"/>
    </w:rPr>
  </w:style>
  <w:style w:type="character" w:customStyle="1" w:styleId="WW8Num38z3">
    <w:name w:val="WW8Num38z3"/>
    <w:rsid w:val="003D25E5"/>
    <w:rPr>
      <w:rFonts w:ascii="Symbol" w:hAnsi="Symbol"/>
    </w:rPr>
  </w:style>
  <w:style w:type="character" w:customStyle="1" w:styleId="WW8Num41z0">
    <w:name w:val="WW8Num41z0"/>
    <w:rsid w:val="003D25E5"/>
    <w:rPr>
      <w:rFonts w:ascii="Wingdings" w:hAnsi="Wingdings"/>
    </w:rPr>
  </w:style>
  <w:style w:type="character" w:customStyle="1" w:styleId="WW8Num41z1">
    <w:name w:val="WW8Num41z1"/>
    <w:rsid w:val="003D25E5"/>
    <w:rPr>
      <w:rFonts w:ascii="Courier New" w:hAnsi="Courier New" w:cs="Courier New"/>
    </w:rPr>
  </w:style>
  <w:style w:type="character" w:customStyle="1" w:styleId="WW8Num41z3">
    <w:name w:val="WW8Num41z3"/>
    <w:rsid w:val="003D25E5"/>
    <w:rPr>
      <w:rFonts w:ascii="Symbol" w:hAnsi="Symbol"/>
    </w:rPr>
  </w:style>
  <w:style w:type="character" w:customStyle="1" w:styleId="WW8Num42z2">
    <w:name w:val="WW8Num42z2"/>
    <w:rsid w:val="003D25E5"/>
    <w:rPr>
      <w:rFonts w:ascii="Wingdings" w:hAnsi="Wingdings"/>
      <w:sz w:val="18"/>
    </w:rPr>
  </w:style>
  <w:style w:type="character" w:customStyle="1" w:styleId="WW8Num43z0">
    <w:name w:val="WW8Num43z0"/>
    <w:rsid w:val="003D25E5"/>
    <w:rPr>
      <w:rFonts w:ascii="Symbol" w:hAnsi="Symbol"/>
    </w:rPr>
  </w:style>
  <w:style w:type="character" w:customStyle="1" w:styleId="WW8Num43z1">
    <w:name w:val="WW8Num43z1"/>
    <w:rsid w:val="003D25E5"/>
    <w:rPr>
      <w:rFonts w:ascii="Courier New" w:hAnsi="Courier New" w:cs="Courier New"/>
    </w:rPr>
  </w:style>
  <w:style w:type="character" w:customStyle="1" w:styleId="WW8Num43z2">
    <w:name w:val="WW8Num43z2"/>
    <w:rsid w:val="003D25E5"/>
    <w:rPr>
      <w:rFonts w:ascii="Wingdings" w:hAnsi="Wingdings"/>
    </w:rPr>
  </w:style>
  <w:style w:type="character" w:customStyle="1" w:styleId="WW8Num44z1">
    <w:name w:val="WW8Num44z1"/>
    <w:rsid w:val="003D25E5"/>
    <w:rPr>
      <w:rFonts w:ascii="Symbol" w:hAnsi="Symbol"/>
    </w:rPr>
  </w:style>
  <w:style w:type="character" w:customStyle="1" w:styleId="WW8Num49z0">
    <w:name w:val="WW8Num49z0"/>
    <w:rsid w:val="003D25E5"/>
    <w:rPr>
      <w:rFonts w:ascii="Courier New" w:hAnsi="Courier New"/>
    </w:rPr>
  </w:style>
  <w:style w:type="character" w:customStyle="1" w:styleId="WW8Num49z1">
    <w:name w:val="WW8Num49z1"/>
    <w:rsid w:val="003D25E5"/>
    <w:rPr>
      <w:rFonts w:ascii="Courier New" w:hAnsi="Courier New" w:cs="Courier New"/>
    </w:rPr>
  </w:style>
  <w:style w:type="character" w:customStyle="1" w:styleId="WW8Num49z2">
    <w:name w:val="WW8Num49z2"/>
    <w:rsid w:val="003D25E5"/>
    <w:rPr>
      <w:rFonts w:ascii="Wingdings" w:hAnsi="Wingdings"/>
    </w:rPr>
  </w:style>
  <w:style w:type="character" w:customStyle="1" w:styleId="WW8Num49z3">
    <w:name w:val="WW8Num49z3"/>
    <w:rsid w:val="003D25E5"/>
    <w:rPr>
      <w:rFonts w:ascii="Symbol" w:hAnsi="Symbol"/>
    </w:rPr>
  </w:style>
  <w:style w:type="character" w:customStyle="1" w:styleId="WW8Num50z0">
    <w:name w:val="WW8Num50z0"/>
    <w:rsid w:val="003D25E5"/>
    <w:rPr>
      <w:rFonts w:ascii="Symbol" w:hAnsi="Symbol"/>
    </w:rPr>
  </w:style>
  <w:style w:type="character" w:customStyle="1" w:styleId="WW8Num50z1">
    <w:name w:val="WW8Num50z1"/>
    <w:rsid w:val="003D25E5"/>
    <w:rPr>
      <w:rFonts w:ascii="Courier New" w:hAnsi="Courier New" w:cs="Courier New"/>
    </w:rPr>
  </w:style>
  <w:style w:type="character" w:customStyle="1" w:styleId="WW8Num50z2">
    <w:name w:val="WW8Num50z2"/>
    <w:rsid w:val="003D25E5"/>
    <w:rPr>
      <w:rFonts w:ascii="Wingdings" w:hAnsi="Wingdings"/>
    </w:rPr>
  </w:style>
  <w:style w:type="character" w:customStyle="1" w:styleId="WW8Num52z0">
    <w:name w:val="WW8Num52z0"/>
    <w:rsid w:val="003D25E5"/>
    <w:rPr>
      <w:rFonts w:ascii="Courier New" w:hAnsi="Courier New" w:cs="Courier New"/>
    </w:rPr>
  </w:style>
  <w:style w:type="character" w:customStyle="1" w:styleId="WW8Num52z1">
    <w:name w:val="WW8Num52z1"/>
    <w:rsid w:val="003D25E5"/>
    <w:rPr>
      <w:rFonts w:ascii="Times New Roman" w:eastAsia="Calibri" w:hAnsi="Times New Roman" w:cs="Times New Roman"/>
    </w:rPr>
  </w:style>
  <w:style w:type="character" w:customStyle="1" w:styleId="WW8Num52z2">
    <w:name w:val="WW8Num52z2"/>
    <w:rsid w:val="003D25E5"/>
    <w:rPr>
      <w:rFonts w:ascii="Wingdings" w:hAnsi="Wingdings"/>
    </w:rPr>
  </w:style>
  <w:style w:type="character" w:customStyle="1" w:styleId="WW8Num52z3">
    <w:name w:val="WW8Num52z3"/>
    <w:rsid w:val="003D25E5"/>
    <w:rPr>
      <w:rFonts w:ascii="Symbol" w:hAnsi="Symbol"/>
    </w:rPr>
  </w:style>
  <w:style w:type="character" w:customStyle="1" w:styleId="WW8Num53z0">
    <w:name w:val="WW8Num53z0"/>
    <w:rsid w:val="003D25E5"/>
    <w:rPr>
      <w:rFonts w:ascii="Wingdings" w:hAnsi="Wingdings"/>
    </w:rPr>
  </w:style>
  <w:style w:type="character" w:customStyle="1" w:styleId="WW8Num53z1">
    <w:name w:val="WW8Num53z1"/>
    <w:rsid w:val="003D25E5"/>
    <w:rPr>
      <w:rFonts w:ascii="Courier New" w:hAnsi="Courier New" w:cs="Courier New"/>
    </w:rPr>
  </w:style>
  <w:style w:type="character" w:customStyle="1" w:styleId="WW8Num53z3">
    <w:name w:val="WW8Num53z3"/>
    <w:rsid w:val="003D25E5"/>
    <w:rPr>
      <w:rFonts w:ascii="Symbol" w:hAnsi="Symbol"/>
    </w:rPr>
  </w:style>
  <w:style w:type="character" w:customStyle="1" w:styleId="WW8Num54z0">
    <w:name w:val="WW8Num54z0"/>
    <w:rsid w:val="003D25E5"/>
    <w:rPr>
      <w:rFonts w:ascii="Wingdings" w:hAnsi="Wingdings"/>
    </w:rPr>
  </w:style>
  <w:style w:type="character" w:customStyle="1" w:styleId="WW8Num54z1">
    <w:name w:val="WW8Num54z1"/>
    <w:rsid w:val="003D25E5"/>
    <w:rPr>
      <w:rFonts w:ascii="Courier New" w:hAnsi="Courier New" w:cs="Courier New"/>
    </w:rPr>
  </w:style>
  <w:style w:type="character" w:customStyle="1" w:styleId="WW8Num54z3">
    <w:name w:val="WW8Num54z3"/>
    <w:rsid w:val="003D25E5"/>
    <w:rPr>
      <w:rFonts w:ascii="Symbol" w:hAnsi="Symbol"/>
    </w:rPr>
  </w:style>
  <w:style w:type="character" w:customStyle="1" w:styleId="WW8Num55z0">
    <w:name w:val="WW8Num55z0"/>
    <w:rsid w:val="003D25E5"/>
    <w:rPr>
      <w:rFonts w:ascii="Times New Roman" w:hAnsi="Times New Roman"/>
    </w:rPr>
  </w:style>
  <w:style w:type="character" w:customStyle="1" w:styleId="WW8Num56z0">
    <w:name w:val="WW8Num56z0"/>
    <w:rsid w:val="003D25E5"/>
    <w:rPr>
      <w:rFonts w:ascii="Times New Roman" w:hAnsi="Times New Roman"/>
    </w:rPr>
  </w:style>
  <w:style w:type="character" w:customStyle="1" w:styleId="WW8Num56z1">
    <w:name w:val="WW8Num56z1"/>
    <w:rsid w:val="003D25E5"/>
    <w:rPr>
      <w:rFonts w:ascii="Symbol" w:eastAsia="Times New Roman" w:hAnsi="Symbol"/>
    </w:rPr>
  </w:style>
  <w:style w:type="character" w:customStyle="1" w:styleId="WW8Num56z2">
    <w:name w:val="WW8Num56z2"/>
    <w:rsid w:val="003D25E5"/>
    <w:rPr>
      <w:rFonts w:ascii="Symbol" w:hAnsi="Symbol"/>
      <w:color w:val="auto"/>
      <w:sz w:val="24"/>
    </w:rPr>
  </w:style>
  <w:style w:type="character" w:customStyle="1" w:styleId="WW8Num57z0">
    <w:name w:val="WW8Num57z0"/>
    <w:rsid w:val="003D25E5"/>
    <w:rPr>
      <w:rFonts w:ascii="Symbol" w:hAnsi="Symbol"/>
    </w:rPr>
  </w:style>
  <w:style w:type="character" w:customStyle="1" w:styleId="WW8Num57z1">
    <w:name w:val="WW8Num57z1"/>
    <w:rsid w:val="003D25E5"/>
    <w:rPr>
      <w:rFonts w:ascii="Courier New" w:hAnsi="Courier New"/>
    </w:rPr>
  </w:style>
  <w:style w:type="character" w:customStyle="1" w:styleId="WW8Num57z2">
    <w:name w:val="WW8Num57z2"/>
    <w:rsid w:val="003D25E5"/>
    <w:rPr>
      <w:rFonts w:ascii="Wingdings" w:hAnsi="Wingdings"/>
    </w:rPr>
  </w:style>
  <w:style w:type="character" w:customStyle="1" w:styleId="WW8Num58z0">
    <w:name w:val="WW8Num58z0"/>
    <w:rsid w:val="003D25E5"/>
    <w:rPr>
      <w:rFonts w:ascii="Symbol" w:hAnsi="Symbol"/>
    </w:rPr>
  </w:style>
  <w:style w:type="character" w:customStyle="1" w:styleId="WW8Num58z1">
    <w:name w:val="WW8Num58z1"/>
    <w:rsid w:val="003D25E5"/>
    <w:rPr>
      <w:rFonts w:ascii="Courier New" w:hAnsi="Courier New" w:cs="Courier New"/>
    </w:rPr>
  </w:style>
  <w:style w:type="character" w:customStyle="1" w:styleId="WW8Num58z2">
    <w:name w:val="WW8Num58z2"/>
    <w:rsid w:val="003D25E5"/>
    <w:rPr>
      <w:rFonts w:ascii="Wingdings" w:hAnsi="Wingdings"/>
    </w:rPr>
  </w:style>
  <w:style w:type="character" w:customStyle="1" w:styleId="WW8Num60z0">
    <w:name w:val="WW8Num60z0"/>
    <w:rsid w:val="003D25E5"/>
    <w:rPr>
      <w:rFonts w:ascii="Wingdings" w:hAnsi="Wingdings"/>
    </w:rPr>
  </w:style>
  <w:style w:type="character" w:customStyle="1" w:styleId="WW8Num60z1">
    <w:name w:val="WW8Num60z1"/>
    <w:rsid w:val="003D25E5"/>
    <w:rPr>
      <w:rFonts w:ascii="Courier New" w:hAnsi="Courier New" w:cs="Courier New"/>
    </w:rPr>
  </w:style>
  <w:style w:type="character" w:customStyle="1" w:styleId="WW8Num60z3">
    <w:name w:val="WW8Num60z3"/>
    <w:rsid w:val="003D25E5"/>
    <w:rPr>
      <w:rFonts w:ascii="Symbol" w:hAnsi="Symbol"/>
    </w:rPr>
  </w:style>
  <w:style w:type="character" w:customStyle="1" w:styleId="WW8Num61z0">
    <w:name w:val="WW8Num61z0"/>
    <w:rsid w:val="003D25E5"/>
    <w:rPr>
      <w:rFonts w:ascii="Symbol" w:hAnsi="Symbol"/>
    </w:rPr>
  </w:style>
  <w:style w:type="character" w:customStyle="1" w:styleId="WW8Num61z1">
    <w:name w:val="WW8Num61z1"/>
    <w:rsid w:val="003D25E5"/>
    <w:rPr>
      <w:rFonts w:ascii="Courier New" w:hAnsi="Courier New"/>
    </w:rPr>
  </w:style>
  <w:style w:type="character" w:customStyle="1" w:styleId="WW8Num61z2">
    <w:name w:val="WW8Num61z2"/>
    <w:rsid w:val="003D25E5"/>
    <w:rPr>
      <w:rFonts w:ascii="Wingdings" w:hAnsi="Wingdings"/>
    </w:rPr>
  </w:style>
  <w:style w:type="character" w:customStyle="1" w:styleId="WW8Num62z0">
    <w:name w:val="WW8Num62z0"/>
    <w:rsid w:val="003D25E5"/>
    <w:rPr>
      <w:rFonts w:ascii="Times New Roman" w:eastAsia="Times New Roman" w:hAnsi="Times New Roman" w:cs="Times New Roman"/>
    </w:rPr>
  </w:style>
  <w:style w:type="character" w:customStyle="1" w:styleId="WW8Num62z1">
    <w:name w:val="WW8Num62z1"/>
    <w:rsid w:val="003D25E5"/>
    <w:rPr>
      <w:rFonts w:ascii="Courier New" w:hAnsi="Courier New" w:cs="Courier New"/>
    </w:rPr>
  </w:style>
  <w:style w:type="character" w:customStyle="1" w:styleId="WW8Num62z2">
    <w:name w:val="WW8Num62z2"/>
    <w:rsid w:val="003D25E5"/>
    <w:rPr>
      <w:rFonts w:ascii="Wingdings" w:hAnsi="Wingdings"/>
    </w:rPr>
  </w:style>
  <w:style w:type="character" w:customStyle="1" w:styleId="WW8Num62z3">
    <w:name w:val="WW8Num62z3"/>
    <w:rsid w:val="003D25E5"/>
    <w:rPr>
      <w:rFonts w:ascii="Symbol" w:hAnsi="Symbol"/>
    </w:rPr>
  </w:style>
  <w:style w:type="character" w:customStyle="1" w:styleId="WW8Num63z0">
    <w:name w:val="WW8Num63z0"/>
    <w:rsid w:val="003D25E5"/>
    <w:rPr>
      <w:rFonts w:ascii="Symbol" w:hAnsi="Symbol"/>
    </w:rPr>
  </w:style>
  <w:style w:type="character" w:customStyle="1" w:styleId="WW8Num63z2">
    <w:name w:val="WW8Num63z2"/>
    <w:rsid w:val="003D25E5"/>
    <w:rPr>
      <w:rFonts w:ascii="Wingdings" w:hAnsi="Wingdings"/>
    </w:rPr>
  </w:style>
  <w:style w:type="character" w:customStyle="1" w:styleId="WW8Num63z4">
    <w:name w:val="WW8Num63z4"/>
    <w:rsid w:val="003D25E5"/>
    <w:rPr>
      <w:rFonts w:ascii="Courier New" w:hAnsi="Courier New" w:cs="Courier New"/>
    </w:rPr>
  </w:style>
  <w:style w:type="character" w:customStyle="1" w:styleId="WW8Num64z0">
    <w:name w:val="WW8Num64z0"/>
    <w:rsid w:val="003D25E5"/>
    <w:rPr>
      <w:rFonts w:ascii="Symbol" w:hAnsi="Symbol"/>
    </w:rPr>
  </w:style>
  <w:style w:type="character" w:customStyle="1" w:styleId="WW8Num64z1">
    <w:name w:val="WW8Num64z1"/>
    <w:rsid w:val="003D25E5"/>
    <w:rPr>
      <w:rFonts w:ascii="Courier New" w:hAnsi="Courier New"/>
    </w:rPr>
  </w:style>
  <w:style w:type="character" w:customStyle="1" w:styleId="WW8Num64z2">
    <w:name w:val="WW8Num64z2"/>
    <w:rsid w:val="003D25E5"/>
    <w:rPr>
      <w:rFonts w:ascii="Wingdings" w:hAnsi="Wingdings"/>
    </w:rPr>
  </w:style>
  <w:style w:type="character" w:customStyle="1" w:styleId="WW8Num65z0">
    <w:name w:val="WW8Num65z0"/>
    <w:rsid w:val="003D25E5"/>
    <w:rPr>
      <w:rFonts w:ascii="Wingdings" w:hAnsi="Wingdings"/>
    </w:rPr>
  </w:style>
  <w:style w:type="character" w:customStyle="1" w:styleId="WW8Num65z1">
    <w:name w:val="WW8Num65z1"/>
    <w:rsid w:val="003D25E5"/>
    <w:rPr>
      <w:rFonts w:ascii="Courier New" w:hAnsi="Courier New" w:cs="Courier New"/>
    </w:rPr>
  </w:style>
  <w:style w:type="character" w:customStyle="1" w:styleId="WW8Num65z3">
    <w:name w:val="WW8Num65z3"/>
    <w:rsid w:val="003D25E5"/>
    <w:rPr>
      <w:rFonts w:ascii="Symbol" w:hAnsi="Symbol"/>
    </w:rPr>
  </w:style>
  <w:style w:type="character" w:customStyle="1" w:styleId="WW8Num66z0">
    <w:name w:val="WW8Num66z0"/>
    <w:rsid w:val="003D25E5"/>
    <w:rPr>
      <w:rFonts w:ascii="Courier New" w:hAnsi="Courier New" w:cs="Courier New"/>
    </w:rPr>
  </w:style>
  <w:style w:type="character" w:customStyle="1" w:styleId="WW8Num66z2">
    <w:name w:val="WW8Num66z2"/>
    <w:rsid w:val="003D25E5"/>
    <w:rPr>
      <w:rFonts w:ascii="Wingdings" w:hAnsi="Wingdings"/>
    </w:rPr>
  </w:style>
  <w:style w:type="character" w:customStyle="1" w:styleId="WW8Num66z3">
    <w:name w:val="WW8Num66z3"/>
    <w:rsid w:val="003D25E5"/>
    <w:rPr>
      <w:rFonts w:ascii="Symbol" w:hAnsi="Symbol"/>
    </w:rPr>
  </w:style>
  <w:style w:type="character" w:customStyle="1" w:styleId="WW8Num69z0">
    <w:name w:val="WW8Num69z0"/>
    <w:rsid w:val="003D25E5"/>
    <w:rPr>
      <w:rFonts w:ascii="Times New Roman" w:hAnsi="Times New Roman" w:cs="Times New Roman"/>
    </w:rPr>
  </w:style>
  <w:style w:type="character" w:customStyle="1" w:styleId="WW8Num69z1">
    <w:name w:val="WW8Num69z1"/>
    <w:rsid w:val="003D25E5"/>
    <w:rPr>
      <w:rFonts w:ascii="Courier New" w:hAnsi="Courier New"/>
    </w:rPr>
  </w:style>
  <w:style w:type="character" w:customStyle="1" w:styleId="WW8Num69z2">
    <w:name w:val="WW8Num69z2"/>
    <w:rsid w:val="003D25E5"/>
    <w:rPr>
      <w:rFonts w:ascii="Wingdings" w:hAnsi="Wingdings"/>
    </w:rPr>
  </w:style>
  <w:style w:type="character" w:customStyle="1" w:styleId="WW8Num69z3">
    <w:name w:val="WW8Num69z3"/>
    <w:rsid w:val="003D25E5"/>
    <w:rPr>
      <w:rFonts w:ascii="Symbol" w:hAnsi="Symbol"/>
    </w:rPr>
  </w:style>
  <w:style w:type="character" w:customStyle="1" w:styleId="WW8Num71z0">
    <w:name w:val="WW8Num71z0"/>
    <w:rsid w:val="003D25E5"/>
    <w:rPr>
      <w:rFonts w:ascii="Times New Roman" w:hAnsi="Times New Roman" w:cs="Times New Roman"/>
    </w:rPr>
  </w:style>
  <w:style w:type="character" w:customStyle="1" w:styleId="WW8Num71z1">
    <w:name w:val="WW8Num71z1"/>
    <w:rsid w:val="003D25E5"/>
    <w:rPr>
      <w:rFonts w:ascii="Courier New" w:hAnsi="Courier New"/>
    </w:rPr>
  </w:style>
  <w:style w:type="character" w:customStyle="1" w:styleId="WW8Num71z2">
    <w:name w:val="WW8Num71z2"/>
    <w:rsid w:val="003D25E5"/>
    <w:rPr>
      <w:rFonts w:ascii="Wingdings" w:hAnsi="Wingdings"/>
    </w:rPr>
  </w:style>
  <w:style w:type="character" w:customStyle="1" w:styleId="WW8Num71z3">
    <w:name w:val="WW8Num71z3"/>
    <w:rsid w:val="003D25E5"/>
    <w:rPr>
      <w:rFonts w:ascii="Symbol" w:hAnsi="Symbol"/>
    </w:rPr>
  </w:style>
  <w:style w:type="character" w:customStyle="1" w:styleId="WW8Num72z0">
    <w:name w:val="WW8Num72z0"/>
    <w:rsid w:val="003D25E5"/>
    <w:rPr>
      <w:rFonts w:ascii="Wingdings" w:hAnsi="Wingdings"/>
    </w:rPr>
  </w:style>
  <w:style w:type="character" w:customStyle="1" w:styleId="WW8Num72z1">
    <w:name w:val="WW8Num72z1"/>
    <w:rsid w:val="003D25E5"/>
    <w:rPr>
      <w:rFonts w:ascii="Courier New" w:hAnsi="Courier New" w:cs="Courier New"/>
    </w:rPr>
  </w:style>
  <w:style w:type="character" w:customStyle="1" w:styleId="WW8Num72z3">
    <w:name w:val="WW8Num72z3"/>
    <w:rsid w:val="003D25E5"/>
    <w:rPr>
      <w:rFonts w:ascii="Symbol" w:hAnsi="Symbol"/>
    </w:rPr>
  </w:style>
  <w:style w:type="character" w:customStyle="1" w:styleId="WW8Num73z0">
    <w:name w:val="WW8Num73z0"/>
    <w:rsid w:val="003D25E5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3D25E5"/>
    <w:rPr>
      <w:rFonts w:ascii="Courier New" w:hAnsi="Courier New" w:cs="Courier New"/>
    </w:rPr>
  </w:style>
  <w:style w:type="character" w:customStyle="1" w:styleId="WW8Num73z2">
    <w:name w:val="WW8Num73z2"/>
    <w:rsid w:val="003D25E5"/>
    <w:rPr>
      <w:rFonts w:ascii="Wingdings" w:hAnsi="Wingdings"/>
    </w:rPr>
  </w:style>
  <w:style w:type="character" w:customStyle="1" w:styleId="WW8Num73z3">
    <w:name w:val="WW8Num73z3"/>
    <w:rsid w:val="003D25E5"/>
    <w:rPr>
      <w:rFonts w:ascii="Symbol" w:hAnsi="Symbol"/>
    </w:rPr>
  </w:style>
  <w:style w:type="character" w:customStyle="1" w:styleId="WW8Num74z0">
    <w:name w:val="WW8Num74z0"/>
    <w:rsid w:val="003D25E5"/>
    <w:rPr>
      <w:rFonts w:ascii="Courier New" w:hAnsi="Courier New"/>
      <w:sz w:val="20"/>
    </w:rPr>
  </w:style>
  <w:style w:type="character" w:customStyle="1" w:styleId="WW8Num74z2">
    <w:name w:val="WW8Num74z2"/>
    <w:rsid w:val="003D25E5"/>
    <w:rPr>
      <w:rFonts w:ascii="Wingdings" w:hAnsi="Wingdings"/>
      <w:sz w:val="20"/>
    </w:rPr>
  </w:style>
  <w:style w:type="character" w:customStyle="1" w:styleId="WW8Num77z0">
    <w:name w:val="WW8Num77z0"/>
    <w:rsid w:val="003D25E5"/>
    <w:rPr>
      <w:rFonts w:ascii="Symbol" w:hAnsi="Symbol"/>
    </w:rPr>
  </w:style>
  <w:style w:type="character" w:customStyle="1" w:styleId="WW8Num77z1">
    <w:name w:val="WW8Num77z1"/>
    <w:rsid w:val="003D25E5"/>
    <w:rPr>
      <w:rFonts w:ascii="Courier New" w:hAnsi="Courier New" w:cs="Courier New"/>
    </w:rPr>
  </w:style>
  <w:style w:type="character" w:customStyle="1" w:styleId="WW8Num77z2">
    <w:name w:val="WW8Num77z2"/>
    <w:rsid w:val="003D25E5"/>
    <w:rPr>
      <w:rFonts w:ascii="Wingdings" w:hAnsi="Wingdings"/>
    </w:rPr>
  </w:style>
  <w:style w:type="character" w:customStyle="1" w:styleId="WW8Num79z0">
    <w:name w:val="WW8Num79z0"/>
    <w:rsid w:val="003D25E5"/>
    <w:rPr>
      <w:rFonts w:ascii="Symbol" w:hAnsi="Symbol"/>
    </w:rPr>
  </w:style>
  <w:style w:type="character" w:customStyle="1" w:styleId="WW8Num79z1">
    <w:name w:val="WW8Num79z1"/>
    <w:rsid w:val="003D25E5"/>
    <w:rPr>
      <w:rFonts w:ascii="Courier New" w:hAnsi="Courier New"/>
    </w:rPr>
  </w:style>
  <w:style w:type="character" w:customStyle="1" w:styleId="WW8Num79z2">
    <w:name w:val="WW8Num79z2"/>
    <w:rsid w:val="003D25E5"/>
    <w:rPr>
      <w:rFonts w:ascii="Wingdings" w:hAnsi="Wingdings"/>
    </w:rPr>
  </w:style>
  <w:style w:type="character" w:customStyle="1" w:styleId="WW8Num80z0">
    <w:name w:val="WW8Num80z0"/>
    <w:rsid w:val="003D25E5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3D25E5"/>
    <w:rPr>
      <w:rFonts w:ascii="Courier New" w:hAnsi="Courier New" w:cs="Courier New"/>
    </w:rPr>
  </w:style>
  <w:style w:type="character" w:customStyle="1" w:styleId="WW8Num80z2">
    <w:name w:val="WW8Num80z2"/>
    <w:rsid w:val="003D25E5"/>
    <w:rPr>
      <w:rFonts w:ascii="Wingdings" w:hAnsi="Wingdings"/>
    </w:rPr>
  </w:style>
  <w:style w:type="character" w:customStyle="1" w:styleId="WW8Num80z3">
    <w:name w:val="WW8Num80z3"/>
    <w:rsid w:val="003D25E5"/>
    <w:rPr>
      <w:rFonts w:ascii="Symbol" w:hAnsi="Symbol"/>
    </w:rPr>
  </w:style>
  <w:style w:type="character" w:customStyle="1" w:styleId="WW8Num81z0">
    <w:name w:val="WW8Num81z0"/>
    <w:rsid w:val="003D25E5"/>
    <w:rPr>
      <w:rFonts w:ascii="Wingdings" w:hAnsi="Wingdings"/>
    </w:rPr>
  </w:style>
  <w:style w:type="character" w:customStyle="1" w:styleId="WW8Num81z1">
    <w:name w:val="WW8Num81z1"/>
    <w:rsid w:val="003D25E5"/>
    <w:rPr>
      <w:rFonts w:ascii="Courier New" w:hAnsi="Courier New" w:cs="Courier New"/>
    </w:rPr>
  </w:style>
  <w:style w:type="character" w:customStyle="1" w:styleId="WW8Num81z3">
    <w:name w:val="WW8Num81z3"/>
    <w:rsid w:val="003D25E5"/>
    <w:rPr>
      <w:rFonts w:ascii="Symbol" w:hAnsi="Symbol"/>
    </w:rPr>
  </w:style>
  <w:style w:type="character" w:customStyle="1" w:styleId="WW8Num82z0">
    <w:name w:val="WW8Num82z0"/>
    <w:rsid w:val="003D25E5"/>
    <w:rPr>
      <w:rFonts w:ascii="Symbol" w:hAnsi="Symbol"/>
    </w:rPr>
  </w:style>
  <w:style w:type="character" w:customStyle="1" w:styleId="WW8Num82z1">
    <w:name w:val="WW8Num82z1"/>
    <w:rsid w:val="003D25E5"/>
    <w:rPr>
      <w:rFonts w:ascii="Courier New" w:hAnsi="Courier New" w:cs="Courier New"/>
    </w:rPr>
  </w:style>
  <w:style w:type="character" w:customStyle="1" w:styleId="WW8Num82z2">
    <w:name w:val="WW8Num82z2"/>
    <w:rsid w:val="003D25E5"/>
    <w:rPr>
      <w:rFonts w:ascii="Wingdings" w:hAnsi="Wingdings"/>
    </w:rPr>
  </w:style>
  <w:style w:type="character" w:customStyle="1" w:styleId="WW8Num84z0">
    <w:name w:val="WW8Num84z0"/>
    <w:rsid w:val="003D25E5"/>
    <w:rPr>
      <w:rFonts w:ascii="Wingdings" w:hAnsi="Wingdings"/>
    </w:rPr>
  </w:style>
  <w:style w:type="character" w:customStyle="1" w:styleId="WW8Num84z1">
    <w:name w:val="WW8Num84z1"/>
    <w:rsid w:val="003D25E5"/>
    <w:rPr>
      <w:rFonts w:ascii="Courier New" w:hAnsi="Courier New" w:cs="Courier New"/>
    </w:rPr>
  </w:style>
  <w:style w:type="character" w:customStyle="1" w:styleId="WW8Num84z3">
    <w:name w:val="WW8Num84z3"/>
    <w:rsid w:val="003D25E5"/>
    <w:rPr>
      <w:rFonts w:ascii="Symbol" w:hAnsi="Symbol"/>
    </w:rPr>
  </w:style>
  <w:style w:type="character" w:customStyle="1" w:styleId="WW8Num85z0">
    <w:name w:val="WW8Num85z0"/>
    <w:rsid w:val="003D25E5"/>
    <w:rPr>
      <w:rFonts w:ascii="Wingdings" w:hAnsi="Wingdings"/>
    </w:rPr>
  </w:style>
  <w:style w:type="character" w:customStyle="1" w:styleId="WW8Num85z1">
    <w:name w:val="WW8Num85z1"/>
    <w:rsid w:val="003D25E5"/>
    <w:rPr>
      <w:rFonts w:ascii="Times New Roman" w:eastAsia="Times New Roman" w:hAnsi="Times New Roman" w:cs="Times New Roman"/>
    </w:rPr>
  </w:style>
  <w:style w:type="character" w:customStyle="1" w:styleId="WW8Num85z3">
    <w:name w:val="WW8Num85z3"/>
    <w:rsid w:val="003D25E5"/>
    <w:rPr>
      <w:rFonts w:ascii="Symbol" w:hAnsi="Symbol"/>
    </w:rPr>
  </w:style>
  <w:style w:type="character" w:customStyle="1" w:styleId="WW8Num85z4">
    <w:name w:val="WW8Num85z4"/>
    <w:rsid w:val="003D25E5"/>
    <w:rPr>
      <w:rFonts w:ascii="Courier New" w:hAnsi="Courier New"/>
    </w:rPr>
  </w:style>
  <w:style w:type="character" w:customStyle="1" w:styleId="WW8Num86z0">
    <w:name w:val="WW8Num86z0"/>
    <w:rsid w:val="003D25E5"/>
    <w:rPr>
      <w:rFonts w:ascii="Wingdings" w:hAnsi="Wingdings"/>
    </w:rPr>
  </w:style>
  <w:style w:type="character" w:customStyle="1" w:styleId="WW8Num86z1">
    <w:name w:val="WW8Num86z1"/>
    <w:rsid w:val="003D25E5"/>
    <w:rPr>
      <w:rFonts w:ascii="Courier New" w:hAnsi="Courier New" w:cs="Courier New"/>
    </w:rPr>
  </w:style>
  <w:style w:type="character" w:customStyle="1" w:styleId="WW8Num86z3">
    <w:name w:val="WW8Num86z3"/>
    <w:rsid w:val="003D25E5"/>
    <w:rPr>
      <w:rFonts w:ascii="Symbol" w:hAnsi="Symbol"/>
    </w:rPr>
  </w:style>
  <w:style w:type="character" w:customStyle="1" w:styleId="WW8Num87z0">
    <w:name w:val="WW8Num87z0"/>
    <w:rsid w:val="003D25E5"/>
    <w:rPr>
      <w:rFonts w:ascii="Wingdings" w:hAnsi="Wingdings"/>
    </w:rPr>
  </w:style>
  <w:style w:type="character" w:customStyle="1" w:styleId="WW8Num87z1">
    <w:name w:val="WW8Num87z1"/>
    <w:rsid w:val="003D25E5"/>
    <w:rPr>
      <w:rFonts w:ascii="Courier New" w:hAnsi="Courier New" w:cs="Courier New"/>
    </w:rPr>
  </w:style>
  <w:style w:type="character" w:customStyle="1" w:styleId="WW8Num87z3">
    <w:name w:val="WW8Num87z3"/>
    <w:rsid w:val="003D25E5"/>
    <w:rPr>
      <w:rFonts w:ascii="Symbol" w:hAnsi="Symbol"/>
    </w:rPr>
  </w:style>
  <w:style w:type="character" w:customStyle="1" w:styleId="WW8Num88z0">
    <w:name w:val="WW8Num88z0"/>
    <w:rsid w:val="003D25E5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3D25E5"/>
    <w:rPr>
      <w:rFonts w:ascii="Courier New" w:hAnsi="Courier New" w:cs="Courier New"/>
    </w:rPr>
  </w:style>
  <w:style w:type="character" w:customStyle="1" w:styleId="WW8Num88z2">
    <w:name w:val="WW8Num88z2"/>
    <w:rsid w:val="003D25E5"/>
    <w:rPr>
      <w:rFonts w:ascii="Wingdings" w:hAnsi="Wingdings"/>
    </w:rPr>
  </w:style>
  <w:style w:type="character" w:customStyle="1" w:styleId="WW8Num88z3">
    <w:name w:val="WW8Num88z3"/>
    <w:rsid w:val="003D25E5"/>
    <w:rPr>
      <w:rFonts w:ascii="Symbol" w:hAnsi="Symbol"/>
    </w:rPr>
  </w:style>
  <w:style w:type="character" w:customStyle="1" w:styleId="WW8Num89z0">
    <w:name w:val="WW8Num89z0"/>
    <w:rsid w:val="003D25E5"/>
    <w:rPr>
      <w:rFonts w:ascii="Wingdings" w:hAnsi="Wingdings"/>
    </w:rPr>
  </w:style>
  <w:style w:type="character" w:customStyle="1" w:styleId="WW8Num89z1">
    <w:name w:val="WW8Num89z1"/>
    <w:rsid w:val="003D25E5"/>
    <w:rPr>
      <w:rFonts w:ascii="Courier New" w:hAnsi="Courier New" w:cs="Courier New"/>
    </w:rPr>
  </w:style>
  <w:style w:type="character" w:customStyle="1" w:styleId="WW8Num89z3">
    <w:name w:val="WW8Num89z3"/>
    <w:rsid w:val="003D25E5"/>
    <w:rPr>
      <w:rFonts w:ascii="Symbol" w:hAnsi="Symbol"/>
    </w:rPr>
  </w:style>
  <w:style w:type="character" w:customStyle="1" w:styleId="WW8Num90z0">
    <w:name w:val="WW8Num90z0"/>
    <w:rsid w:val="003D25E5"/>
    <w:rPr>
      <w:rFonts w:ascii="Courier New" w:hAnsi="Courier New"/>
    </w:rPr>
  </w:style>
  <w:style w:type="character" w:customStyle="1" w:styleId="WW8Num90z2">
    <w:name w:val="WW8Num90z2"/>
    <w:rsid w:val="003D25E5"/>
    <w:rPr>
      <w:rFonts w:ascii="Wingdings" w:hAnsi="Wingdings"/>
    </w:rPr>
  </w:style>
  <w:style w:type="character" w:customStyle="1" w:styleId="WW8Num90z3">
    <w:name w:val="WW8Num90z3"/>
    <w:rsid w:val="003D25E5"/>
    <w:rPr>
      <w:rFonts w:ascii="Symbol" w:hAnsi="Symbol"/>
    </w:rPr>
  </w:style>
  <w:style w:type="character" w:customStyle="1" w:styleId="WW8Num91z0">
    <w:name w:val="WW8Num91z0"/>
    <w:rsid w:val="003D25E5"/>
    <w:rPr>
      <w:rFonts w:ascii="Symbol" w:hAnsi="Symbol"/>
    </w:rPr>
  </w:style>
  <w:style w:type="character" w:customStyle="1" w:styleId="WW8Num91z1">
    <w:name w:val="WW8Num91z1"/>
    <w:rsid w:val="003D25E5"/>
    <w:rPr>
      <w:rFonts w:ascii="Courier New" w:hAnsi="Courier New" w:cs="Courier New"/>
    </w:rPr>
  </w:style>
  <w:style w:type="character" w:customStyle="1" w:styleId="WW8Num91z2">
    <w:name w:val="WW8Num91z2"/>
    <w:rsid w:val="003D25E5"/>
    <w:rPr>
      <w:rFonts w:ascii="Wingdings" w:hAnsi="Wingdings"/>
    </w:rPr>
  </w:style>
  <w:style w:type="character" w:customStyle="1" w:styleId="WW8Num92z0">
    <w:name w:val="WW8Num92z0"/>
    <w:rsid w:val="003D25E5"/>
    <w:rPr>
      <w:rFonts w:ascii="Courier New" w:hAnsi="Courier New" w:cs="Courier New"/>
    </w:rPr>
  </w:style>
  <w:style w:type="character" w:customStyle="1" w:styleId="WW8Num92z2">
    <w:name w:val="WW8Num92z2"/>
    <w:rsid w:val="003D25E5"/>
    <w:rPr>
      <w:rFonts w:ascii="Wingdings" w:hAnsi="Wingdings"/>
    </w:rPr>
  </w:style>
  <w:style w:type="character" w:customStyle="1" w:styleId="WW8Num92z3">
    <w:name w:val="WW8Num92z3"/>
    <w:rsid w:val="003D25E5"/>
    <w:rPr>
      <w:rFonts w:ascii="Symbol" w:hAnsi="Symbol"/>
    </w:rPr>
  </w:style>
  <w:style w:type="character" w:customStyle="1" w:styleId="WW8Num93z0">
    <w:name w:val="WW8Num93z0"/>
    <w:rsid w:val="003D25E5"/>
    <w:rPr>
      <w:rFonts w:ascii="Symbol" w:hAnsi="Symbol"/>
    </w:rPr>
  </w:style>
  <w:style w:type="character" w:customStyle="1" w:styleId="WW8Num93z2">
    <w:name w:val="WW8Num93z2"/>
    <w:rsid w:val="003D25E5"/>
    <w:rPr>
      <w:rFonts w:ascii="Wingdings" w:hAnsi="Wingdings"/>
    </w:rPr>
  </w:style>
  <w:style w:type="character" w:customStyle="1" w:styleId="WW8Num93z4">
    <w:name w:val="WW8Num93z4"/>
    <w:rsid w:val="003D25E5"/>
    <w:rPr>
      <w:rFonts w:ascii="Courier New" w:hAnsi="Courier New"/>
    </w:rPr>
  </w:style>
  <w:style w:type="character" w:customStyle="1" w:styleId="WW8Num94z0">
    <w:name w:val="WW8Num94z0"/>
    <w:rsid w:val="003D25E5"/>
    <w:rPr>
      <w:rFonts w:ascii="Symbol" w:hAnsi="Symbol"/>
    </w:rPr>
  </w:style>
  <w:style w:type="character" w:customStyle="1" w:styleId="WW8Num94z1">
    <w:name w:val="WW8Num94z1"/>
    <w:rsid w:val="003D25E5"/>
    <w:rPr>
      <w:rFonts w:ascii="Courier New" w:hAnsi="Courier New" w:cs="Courier New"/>
    </w:rPr>
  </w:style>
  <w:style w:type="character" w:customStyle="1" w:styleId="WW8Num94z2">
    <w:name w:val="WW8Num94z2"/>
    <w:rsid w:val="003D25E5"/>
    <w:rPr>
      <w:rFonts w:ascii="Wingdings" w:hAnsi="Wingdings"/>
    </w:rPr>
  </w:style>
  <w:style w:type="character" w:customStyle="1" w:styleId="WW8Num95z0">
    <w:name w:val="WW8Num95z0"/>
    <w:rsid w:val="003D25E5"/>
    <w:rPr>
      <w:rFonts w:ascii="Wingdings" w:hAnsi="Wingdings"/>
    </w:rPr>
  </w:style>
  <w:style w:type="character" w:customStyle="1" w:styleId="WW8Num95z1">
    <w:name w:val="WW8Num95z1"/>
    <w:rsid w:val="003D25E5"/>
    <w:rPr>
      <w:rFonts w:ascii="Courier New" w:hAnsi="Courier New" w:cs="Courier New"/>
    </w:rPr>
  </w:style>
  <w:style w:type="character" w:customStyle="1" w:styleId="WW8Num95z3">
    <w:name w:val="WW8Num95z3"/>
    <w:rsid w:val="003D25E5"/>
    <w:rPr>
      <w:rFonts w:ascii="Symbol" w:hAnsi="Symbol"/>
    </w:rPr>
  </w:style>
  <w:style w:type="character" w:customStyle="1" w:styleId="WW8Num96z0">
    <w:name w:val="WW8Num96z0"/>
    <w:rsid w:val="003D25E5"/>
    <w:rPr>
      <w:rFonts w:ascii="Symbol" w:hAnsi="Symbol"/>
      <w:color w:val="auto"/>
      <w:sz w:val="24"/>
    </w:rPr>
  </w:style>
  <w:style w:type="character" w:customStyle="1" w:styleId="WW8Num96z1">
    <w:name w:val="WW8Num96z1"/>
    <w:rsid w:val="003D25E5"/>
    <w:rPr>
      <w:rFonts w:ascii="Courier New" w:hAnsi="Courier New" w:cs="Courier New"/>
    </w:rPr>
  </w:style>
  <w:style w:type="character" w:customStyle="1" w:styleId="WW8Num96z2">
    <w:name w:val="WW8Num96z2"/>
    <w:rsid w:val="003D25E5"/>
    <w:rPr>
      <w:rFonts w:ascii="Wingdings" w:hAnsi="Wingdings"/>
    </w:rPr>
  </w:style>
  <w:style w:type="character" w:customStyle="1" w:styleId="WW8Num96z3">
    <w:name w:val="WW8Num96z3"/>
    <w:rsid w:val="003D25E5"/>
    <w:rPr>
      <w:rFonts w:ascii="Symbol" w:hAnsi="Symbol"/>
    </w:rPr>
  </w:style>
  <w:style w:type="character" w:customStyle="1" w:styleId="WW8Num97z0">
    <w:name w:val="WW8Num97z0"/>
    <w:rsid w:val="003D25E5"/>
    <w:rPr>
      <w:rFonts w:ascii="Symbol" w:hAnsi="Symbol"/>
    </w:rPr>
  </w:style>
  <w:style w:type="character" w:customStyle="1" w:styleId="WW8Num97z1">
    <w:name w:val="WW8Num97z1"/>
    <w:rsid w:val="003D25E5"/>
    <w:rPr>
      <w:rFonts w:ascii="Courier New" w:hAnsi="Courier New" w:cs="Courier New"/>
    </w:rPr>
  </w:style>
  <w:style w:type="character" w:customStyle="1" w:styleId="WW8Num97z2">
    <w:name w:val="WW8Num97z2"/>
    <w:rsid w:val="003D25E5"/>
    <w:rPr>
      <w:rFonts w:ascii="Wingdings" w:hAnsi="Wingdings"/>
    </w:rPr>
  </w:style>
  <w:style w:type="character" w:customStyle="1" w:styleId="WW8Num98z0">
    <w:name w:val="WW8Num98z0"/>
    <w:rsid w:val="003D25E5"/>
    <w:rPr>
      <w:rFonts w:ascii="Wingdings" w:hAnsi="Wingdings"/>
    </w:rPr>
  </w:style>
  <w:style w:type="character" w:customStyle="1" w:styleId="WW8Num98z1">
    <w:name w:val="WW8Num98z1"/>
    <w:rsid w:val="003D25E5"/>
    <w:rPr>
      <w:rFonts w:ascii="Courier New" w:hAnsi="Courier New" w:cs="Courier New"/>
    </w:rPr>
  </w:style>
  <w:style w:type="character" w:customStyle="1" w:styleId="WW8Num98z3">
    <w:name w:val="WW8Num98z3"/>
    <w:rsid w:val="003D25E5"/>
    <w:rPr>
      <w:rFonts w:ascii="Symbol" w:hAnsi="Symbol"/>
    </w:rPr>
  </w:style>
  <w:style w:type="character" w:customStyle="1" w:styleId="WW8Num100z0">
    <w:name w:val="WW8Num100z0"/>
    <w:rsid w:val="003D25E5"/>
    <w:rPr>
      <w:rFonts w:ascii="Symbol" w:hAnsi="Symbol"/>
    </w:rPr>
  </w:style>
  <w:style w:type="character" w:customStyle="1" w:styleId="WW8Num100z1">
    <w:name w:val="WW8Num100z1"/>
    <w:rsid w:val="003D25E5"/>
    <w:rPr>
      <w:rFonts w:ascii="Courier New" w:hAnsi="Courier New"/>
    </w:rPr>
  </w:style>
  <w:style w:type="character" w:customStyle="1" w:styleId="WW8Num100z2">
    <w:name w:val="WW8Num100z2"/>
    <w:rsid w:val="003D25E5"/>
    <w:rPr>
      <w:rFonts w:ascii="Wingdings" w:hAnsi="Wingdings"/>
    </w:rPr>
  </w:style>
  <w:style w:type="character" w:customStyle="1" w:styleId="WW8Num102z1">
    <w:name w:val="WW8Num102z1"/>
    <w:rsid w:val="003D25E5"/>
    <w:rPr>
      <w:rFonts w:ascii="Courier New" w:hAnsi="Courier New"/>
    </w:rPr>
  </w:style>
  <w:style w:type="character" w:customStyle="1" w:styleId="WW8Num102z2">
    <w:name w:val="WW8Num102z2"/>
    <w:rsid w:val="003D25E5"/>
    <w:rPr>
      <w:rFonts w:ascii="Wingdings" w:hAnsi="Wingdings"/>
    </w:rPr>
  </w:style>
  <w:style w:type="character" w:customStyle="1" w:styleId="WW8Num102z3">
    <w:name w:val="WW8Num102z3"/>
    <w:rsid w:val="003D25E5"/>
    <w:rPr>
      <w:rFonts w:ascii="Symbol" w:hAnsi="Symbol"/>
    </w:rPr>
  </w:style>
  <w:style w:type="character" w:customStyle="1" w:styleId="WW8Num103z0">
    <w:name w:val="WW8Num103z0"/>
    <w:rsid w:val="003D25E5"/>
    <w:rPr>
      <w:rFonts w:ascii="Courier New" w:hAnsi="Courier New" w:cs="Courier New"/>
    </w:rPr>
  </w:style>
  <w:style w:type="character" w:customStyle="1" w:styleId="WW8Num103z2">
    <w:name w:val="WW8Num103z2"/>
    <w:rsid w:val="003D25E5"/>
    <w:rPr>
      <w:rFonts w:ascii="Wingdings" w:hAnsi="Wingdings"/>
    </w:rPr>
  </w:style>
  <w:style w:type="character" w:customStyle="1" w:styleId="WW8Num103z3">
    <w:name w:val="WW8Num103z3"/>
    <w:rsid w:val="003D25E5"/>
    <w:rPr>
      <w:rFonts w:ascii="Symbol" w:hAnsi="Symbol"/>
    </w:rPr>
  </w:style>
  <w:style w:type="character" w:customStyle="1" w:styleId="WW8Num104z0">
    <w:name w:val="WW8Num104z0"/>
    <w:rsid w:val="003D25E5"/>
    <w:rPr>
      <w:rFonts w:ascii="Wingdings" w:hAnsi="Wingdings"/>
    </w:rPr>
  </w:style>
  <w:style w:type="character" w:customStyle="1" w:styleId="WW8Num104z1">
    <w:name w:val="WW8Num104z1"/>
    <w:rsid w:val="003D25E5"/>
    <w:rPr>
      <w:rFonts w:ascii="Courier New" w:hAnsi="Courier New" w:cs="Courier New"/>
    </w:rPr>
  </w:style>
  <w:style w:type="character" w:customStyle="1" w:styleId="WW8Num104z3">
    <w:name w:val="WW8Num104z3"/>
    <w:rsid w:val="003D25E5"/>
    <w:rPr>
      <w:rFonts w:ascii="Symbol" w:hAnsi="Symbol"/>
    </w:rPr>
  </w:style>
  <w:style w:type="character" w:customStyle="1" w:styleId="WW8Num105z1">
    <w:name w:val="WW8Num105z1"/>
    <w:rsid w:val="003D25E5"/>
    <w:rPr>
      <w:rFonts w:ascii="Symbol" w:hAnsi="Symbol"/>
    </w:rPr>
  </w:style>
  <w:style w:type="character" w:customStyle="1" w:styleId="Carpredefinitoparagrafo1">
    <w:name w:val="Car. predefinito paragrafo1"/>
    <w:rsid w:val="003D25E5"/>
  </w:style>
  <w:style w:type="character" w:customStyle="1" w:styleId="Caratteredellanota">
    <w:name w:val="Carattere della nota"/>
    <w:basedOn w:val="Carpredefinitoparagrafo1"/>
    <w:rsid w:val="003D25E5"/>
    <w:rPr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3D25E5"/>
    <w:rPr>
      <w:lang w:val="it-IT" w:eastAsia="ar-SA" w:bidi="ar-SA"/>
    </w:rPr>
  </w:style>
  <w:style w:type="character" w:customStyle="1" w:styleId="IntestazioneCarattere1">
    <w:name w:val="Intestazione Carattere1"/>
    <w:basedOn w:val="Carpredefinitoparagrafo1"/>
    <w:rsid w:val="003D25E5"/>
    <w:rPr>
      <w:sz w:val="24"/>
      <w:szCs w:val="24"/>
      <w:lang w:val="it-IT" w:eastAsia="ar-SA" w:bidi="ar-SA"/>
    </w:rPr>
  </w:style>
  <w:style w:type="character" w:styleId="Numeropagina">
    <w:name w:val="page number"/>
    <w:basedOn w:val="Carpredefinitoparagrafo1"/>
    <w:rsid w:val="003D25E5"/>
  </w:style>
  <w:style w:type="character" w:customStyle="1" w:styleId="Rimandocommento1">
    <w:name w:val="Rimando commento1"/>
    <w:basedOn w:val="Carpredefinitoparagrafo1"/>
    <w:rsid w:val="003D25E5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25E5"/>
  </w:style>
  <w:style w:type="character" w:customStyle="1" w:styleId="SoggettocommentoCarattere">
    <w:name w:val="Soggetto commento Carattere"/>
    <w:basedOn w:val="TestocommentoCarattere"/>
    <w:rsid w:val="003D25E5"/>
  </w:style>
  <w:style w:type="character" w:styleId="Enfasicorsivo">
    <w:name w:val="Emphasis"/>
    <w:basedOn w:val="Carpredefinitoparagrafo1"/>
    <w:qFormat/>
    <w:rsid w:val="003D25E5"/>
    <w:rPr>
      <w:i/>
      <w:iCs/>
    </w:rPr>
  </w:style>
  <w:style w:type="character" w:customStyle="1" w:styleId="IntestazioneCarattere2">
    <w:name w:val="Intestazione Carattere2"/>
    <w:basedOn w:val="Carpredefinitoparagrafo1"/>
    <w:rsid w:val="003D25E5"/>
    <w:rPr>
      <w:sz w:val="24"/>
      <w:szCs w:val="24"/>
      <w:lang w:val="it-IT" w:eastAsia="ar-SA" w:bidi="ar-SA"/>
    </w:rPr>
  </w:style>
  <w:style w:type="character" w:customStyle="1" w:styleId="Rimandonotaapidipagina1">
    <w:name w:val="Rimando nota a piè di pagina1"/>
    <w:rsid w:val="003D25E5"/>
    <w:rPr>
      <w:vertAlign w:val="superscript"/>
    </w:rPr>
  </w:style>
  <w:style w:type="character" w:customStyle="1" w:styleId="Caratteredinumerazione">
    <w:name w:val="Carattere di numerazione"/>
    <w:rsid w:val="003D25E5"/>
  </w:style>
  <w:style w:type="paragraph" w:customStyle="1" w:styleId="Intestazione2">
    <w:name w:val="Intestazione2"/>
    <w:basedOn w:val="Normale"/>
    <w:next w:val="Corpotesto"/>
    <w:rsid w:val="003D25E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link w:val="CorpotestoCarattere"/>
    <w:rsid w:val="003D25E5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3D25E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Elenco">
    <w:name w:val="List"/>
    <w:basedOn w:val="Corpotesto"/>
    <w:rsid w:val="003D25E5"/>
  </w:style>
  <w:style w:type="paragraph" w:customStyle="1" w:styleId="Didascalia2">
    <w:name w:val="Didascalia2"/>
    <w:basedOn w:val="Normale"/>
    <w:rsid w:val="003D25E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25E5"/>
    <w:pPr>
      <w:suppressLineNumbers/>
    </w:pPr>
  </w:style>
  <w:style w:type="paragraph" w:customStyle="1" w:styleId="Intestazione1">
    <w:name w:val="Intestazione1"/>
    <w:basedOn w:val="Normale"/>
    <w:next w:val="Corpotesto"/>
    <w:rsid w:val="003D25E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Didascalia1">
    <w:name w:val="Didascalia1"/>
    <w:basedOn w:val="Normale"/>
    <w:next w:val="Normale"/>
    <w:rsid w:val="003D25E5"/>
    <w:rPr>
      <w:i/>
      <w:iCs/>
      <w:sz w:val="20"/>
    </w:rPr>
  </w:style>
  <w:style w:type="paragraph" w:customStyle="1" w:styleId="boxtesto">
    <w:name w:val="box testo"/>
    <w:basedOn w:val="Normale"/>
    <w:rsid w:val="003D25E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67" w:right="1134"/>
      <w:jc w:val="both"/>
    </w:pPr>
    <w:rPr>
      <w:rFonts w:ascii="Arial Narrow" w:hAnsi="Arial Narrow"/>
      <w:sz w:val="22"/>
      <w:szCs w:val="20"/>
    </w:rPr>
  </w:style>
  <w:style w:type="paragraph" w:customStyle="1" w:styleId="Assesstop1">
    <w:name w:val="Assessto p1"/>
    <w:basedOn w:val="Normale"/>
    <w:next w:val="DGServp1"/>
    <w:rsid w:val="003D25E5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  <w:szCs w:val="16"/>
    </w:rPr>
  </w:style>
  <w:style w:type="paragraph" w:customStyle="1" w:styleId="DGServp1">
    <w:name w:val="DG_Serv p1"/>
    <w:basedOn w:val="Normale"/>
    <w:rsid w:val="003D25E5"/>
    <w:pPr>
      <w:spacing w:after="60" w:line="200" w:lineRule="exact"/>
    </w:pPr>
    <w:rPr>
      <w:rFonts w:ascii="Futura Std Book" w:hAnsi="Futura Std Book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3D25E5"/>
    <w:pPr>
      <w:spacing w:line="240" w:lineRule="atLeast"/>
      <w:ind w:left="360"/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25E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3D25E5"/>
    <w:pPr>
      <w:tabs>
        <w:tab w:val="num" w:pos="1060"/>
      </w:tabs>
      <w:ind w:right="638"/>
      <w:jc w:val="both"/>
    </w:pPr>
    <w:rPr>
      <w:rFonts w:ascii="Arial Narrow" w:hAnsi="Arial Narrow"/>
      <w:b/>
      <w:bCs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3D25E5"/>
    <w:rPr>
      <w:rFonts w:ascii="Arial Narrow" w:eastAsia="Times New Roman" w:hAnsi="Arial Narrow" w:cs="Times New Roman"/>
      <w:b/>
      <w:bCs/>
      <w:sz w:val="28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D25E5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D25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4">
    <w:name w:val="xl2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25">
    <w:name w:val="xl25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</w:rPr>
  </w:style>
  <w:style w:type="paragraph" w:customStyle="1" w:styleId="xl26">
    <w:name w:val="xl26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8">
    <w:name w:val="xl28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29">
    <w:name w:val="xl29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30">
    <w:name w:val="xl30"/>
    <w:basedOn w:val="Normale"/>
    <w:rsid w:val="003D25E5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 Narrow" w:eastAsia="Arial Unicode MS" w:hAnsi="Arial Narrow" w:cs="Arial Unicode MS"/>
      <w:b/>
      <w:bCs/>
      <w:i/>
      <w:iCs/>
    </w:rPr>
  </w:style>
  <w:style w:type="paragraph" w:customStyle="1" w:styleId="xl31">
    <w:name w:val="xl3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2">
    <w:name w:val="xl32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3">
    <w:name w:val="xl33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34">
    <w:name w:val="xl3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5">
    <w:name w:val="xl3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8">
    <w:name w:val="xl3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39">
    <w:name w:val="xl3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752"/>
      </w:tabs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0">
    <w:name w:val="xl4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41">
    <w:name w:val="xl41"/>
    <w:basedOn w:val="Normale"/>
    <w:rsid w:val="003D25E5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2">
    <w:name w:val="xl42"/>
    <w:basedOn w:val="Normale"/>
    <w:rsid w:val="003D25E5"/>
    <w:pPr>
      <w:pBdr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3">
    <w:name w:val="xl43"/>
    <w:basedOn w:val="Normale"/>
    <w:rsid w:val="003D25E5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44">
    <w:name w:val="xl44"/>
    <w:basedOn w:val="Normale"/>
    <w:rsid w:val="003D25E5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5">
    <w:name w:val="xl45"/>
    <w:basedOn w:val="Normale"/>
    <w:rsid w:val="003D25E5"/>
    <w:pPr>
      <w:pBdr>
        <w:top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i/>
      <w:iCs/>
      <w:color w:val="0000FF"/>
    </w:rPr>
  </w:style>
  <w:style w:type="paragraph" w:customStyle="1" w:styleId="xl46">
    <w:name w:val="xl46"/>
    <w:basedOn w:val="Normale"/>
    <w:rsid w:val="003D25E5"/>
    <w:pPr>
      <w:pBdr>
        <w:top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color w:val="0000FF"/>
    </w:rPr>
  </w:style>
  <w:style w:type="paragraph" w:customStyle="1" w:styleId="xl47">
    <w:name w:val="xl4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8">
    <w:name w:val="xl4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49">
    <w:name w:val="xl49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0">
    <w:name w:val="xl5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1">
    <w:name w:val="xl5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2">
    <w:name w:val="xl5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3">
    <w:name w:val="xl5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4">
    <w:name w:val="xl54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</w:rPr>
  </w:style>
  <w:style w:type="paragraph" w:customStyle="1" w:styleId="xl55">
    <w:name w:val="xl5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7">
    <w:name w:val="xl57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eastAsia="Arial Unicode MS" w:hAnsi="Arial Narrow" w:cs="Arial Unicode MS"/>
      <w:b/>
      <w:bCs/>
    </w:rPr>
  </w:style>
  <w:style w:type="paragraph" w:customStyle="1" w:styleId="xl58">
    <w:name w:val="xl58"/>
    <w:basedOn w:val="Normale"/>
    <w:rsid w:val="003D25E5"/>
    <w:pPr>
      <w:spacing w:before="280" w:after="280"/>
      <w:jc w:val="center"/>
    </w:pPr>
    <w:rPr>
      <w:rFonts w:ascii="Arial Narrow" w:eastAsia="Arial Unicode MS" w:hAnsi="Arial Narrow" w:cs="Arial Unicode MS"/>
      <w:b/>
      <w:bCs/>
      <w:color w:val="0000FF"/>
      <w:sz w:val="21"/>
      <w:szCs w:val="21"/>
    </w:rPr>
  </w:style>
  <w:style w:type="paragraph" w:customStyle="1" w:styleId="xl59">
    <w:name w:val="xl59"/>
    <w:basedOn w:val="Normale"/>
    <w:rsid w:val="003D25E5"/>
    <w:pP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link w:val="TestonotaapidipaginaCarattere"/>
    <w:rsid w:val="003D25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22">
    <w:name w:val="xl22"/>
    <w:basedOn w:val="Normale"/>
    <w:rsid w:val="003D25E5"/>
    <w:pPr>
      <w:spacing w:before="280" w:after="280"/>
    </w:pPr>
    <w:rPr>
      <w:rFonts w:ascii="Arial Narrow" w:eastAsia="Arial Unicode MS" w:hAnsi="Arial Narrow" w:cs="Arial Unicode MS"/>
    </w:rPr>
  </w:style>
  <w:style w:type="paragraph" w:customStyle="1" w:styleId="figura">
    <w:name w:val="figura"/>
    <w:basedOn w:val="Normale"/>
    <w:rsid w:val="003D25E5"/>
    <w:pPr>
      <w:tabs>
        <w:tab w:val="left" w:pos="3726"/>
        <w:tab w:val="left" w:pos="4700"/>
        <w:tab w:val="left" w:pos="5675"/>
        <w:tab w:val="left" w:pos="6649"/>
        <w:tab w:val="left" w:pos="7624"/>
        <w:tab w:val="left" w:pos="8598"/>
        <w:tab w:val="left" w:pos="9572"/>
      </w:tabs>
      <w:spacing w:before="240" w:after="120" w:line="240" w:lineRule="atLeast"/>
    </w:pPr>
    <w:rPr>
      <w:rFonts w:ascii="Swis721 Cn BT" w:hAnsi="Swis721 Cn BT"/>
      <w:sz w:val="20"/>
      <w:szCs w:val="20"/>
    </w:rPr>
  </w:style>
  <w:style w:type="paragraph" w:styleId="Testonotadichiusura">
    <w:name w:val="endnote text"/>
    <w:basedOn w:val="Normale"/>
    <w:link w:val="TestonotadichiusuraCarattere1"/>
    <w:rsid w:val="003D25E5"/>
    <w:rPr>
      <w:sz w:val="20"/>
      <w:szCs w:val="20"/>
    </w:rPr>
  </w:style>
  <w:style w:type="character" w:customStyle="1" w:styleId="TestonotadichiusuraCarattere1">
    <w:name w:val="Testo nota di chiusura Carattere1"/>
    <w:basedOn w:val="Carpredefinitoparagrafo"/>
    <w:link w:val="Testonotadichiusura"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D25E5"/>
    <w:pPr>
      <w:spacing w:after="120" w:line="480" w:lineRule="auto"/>
    </w:pPr>
  </w:style>
  <w:style w:type="paragraph" w:customStyle="1" w:styleId="Corpodeltesto31">
    <w:name w:val="Corpo del testo 31"/>
    <w:basedOn w:val="Normale"/>
    <w:rsid w:val="003D25E5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D25E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box">
    <w:name w:val="box"/>
    <w:basedOn w:val="Normale"/>
    <w:rsid w:val="003D25E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134" w:right="1134"/>
      <w:jc w:val="both"/>
    </w:pPr>
    <w:rPr>
      <w:rFonts w:ascii="Arial Narrow" w:hAnsi="Arial Narrow"/>
      <w:szCs w:val="20"/>
    </w:rPr>
  </w:style>
  <w:style w:type="paragraph" w:styleId="Sommario1">
    <w:name w:val="toc 1"/>
    <w:basedOn w:val="Normale"/>
    <w:next w:val="Normale"/>
    <w:rsid w:val="003D25E5"/>
    <w:pPr>
      <w:tabs>
        <w:tab w:val="left" w:pos="8505"/>
      </w:tabs>
      <w:ind w:right="-2"/>
    </w:pPr>
    <w:rPr>
      <w:b/>
      <w:bCs/>
      <w:sz w:val="28"/>
      <w:szCs w:val="28"/>
    </w:rPr>
  </w:style>
  <w:style w:type="paragraph" w:styleId="Sommario3">
    <w:name w:val="toc 3"/>
    <w:basedOn w:val="Normale"/>
    <w:next w:val="Normale"/>
    <w:rsid w:val="003D25E5"/>
    <w:pPr>
      <w:ind w:left="480"/>
      <w:jc w:val="both"/>
    </w:pPr>
    <w:rPr>
      <w:szCs w:val="20"/>
    </w:rPr>
  </w:style>
  <w:style w:type="paragraph" w:styleId="Sommario2">
    <w:name w:val="toc 2"/>
    <w:basedOn w:val="Normale"/>
    <w:next w:val="Normale"/>
    <w:rsid w:val="003D25E5"/>
    <w:pPr>
      <w:ind w:left="240"/>
      <w:jc w:val="both"/>
    </w:pPr>
  </w:style>
  <w:style w:type="paragraph" w:customStyle="1" w:styleId="Stile1">
    <w:name w:val="Stile1"/>
    <w:basedOn w:val="Titolo1"/>
    <w:rsid w:val="003D25E5"/>
    <w:pPr>
      <w:tabs>
        <w:tab w:val="num" w:pos="737"/>
      </w:tabs>
      <w:spacing w:before="120" w:after="120"/>
      <w:ind w:left="737" w:hanging="377"/>
      <w:jc w:val="both"/>
    </w:pPr>
    <w:rPr>
      <w:rFonts w:ascii="Times New Roman" w:hAnsi="Times New Roman"/>
      <w:bCs w:val="0"/>
      <w:sz w:val="24"/>
      <w:szCs w:val="20"/>
    </w:rPr>
  </w:style>
  <w:style w:type="paragraph" w:styleId="Indice1">
    <w:name w:val="index 1"/>
    <w:basedOn w:val="Normale"/>
    <w:next w:val="Normale"/>
    <w:rsid w:val="003D25E5"/>
    <w:pPr>
      <w:ind w:left="240" w:hanging="240"/>
      <w:jc w:val="both"/>
    </w:pPr>
  </w:style>
  <w:style w:type="paragraph" w:styleId="Sommario4">
    <w:name w:val="toc 4"/>
    <w:basedOn w:val="Normale"/>
    <w:next w:val="Normale"/>
    <w:rsid w:val="003D25E5"/>
    <w:pPr>
      <w:ind w:left="720"/>
      <w:jc w:val="both"/>
    </w:pPr>
  </w:style>
  <w:style w:type="paragraph" w:styleId="Sommario5">
    <w:name w:val="toc 5"/>
    <w:basedOn w:val="Normale"/>
    <w:next w:val="Normale"/>
    <w:rsid w:val="003D25E5"/>
    <w:pPr>
      <w:ind w:left="960"/>
      <w:jc w:val="both"/>
    </w:pPr>
  </w:style>
  <w:style w:type="paragraph" w:styleId="Sommario6">
    <w:name w:val="toc 6"/>
    <w:basedOn w:val="Normale"/>
    <w:next w:val="Normale"/>
    <w:rsid w:val="003D25E5"/>
    <w:pPr>
      <w:ind w:left="1200"/>
      <w:jc w:val="both"/>
    </w:pPr>
  </w:style>
  <w:style w:type="paragraph" w:styleId="Sommario7">
    <w:name w:val="toc 7"/>
    <w:basedOn w:val="Normale"/>
    <w:next w:val="Normale"/>
    <w:rsid w:val="003D25E5"/>
    <w:pPr>
      <w:ind w:left="1440"/>
      <w:jc w:val="both"/>
    </w:pPr>
  </w:style>
  <w:style w:type="paragraph" w:styleId="Sommario8">
    <w:name w:val="toc 8"/>
    <w:basedOn w:val="Normale"/>
    <w:next w:val="Normale"/>
    <w:rsid w:val="003D25E5"/>
    <w:pPr>
      <w:ind w:left="1680"/>
      <w:jc w:val="both"/>
    </w:pPr>
  </w:style>
  <w:style w:type="paragraph" w:styleId="Sommario9">
    <w:name w:val="toc 9"/>
    <w:basedOn w:val="Normale"/>
    <w:next w:val="Normale"/>
    <w:rsid w:val="003D25E5"/>
    <w:pPr>
      <w:ind w:left="1920"/>
      <w:jc w:val="both"/>
    </w:pPr>
  </w:style>
  <w:style w:type="paragraph" w:customStyle="1" w:styleId="xl23">
    <w:name w:val="xl2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WW-Corpotesto">
    <w:name w:val="WW-Corpo testo"/>
    <w:basedOn w:val="Normale"/>
    <w:rsid w:val="003D25E5"/>
    <w:pPr>
      <w:autoSpaceDE w:val="0"/>
      <w:spacing w:before="120" w:line="240" w:lineRule="atLeast"/>
      <w:jc w:val="both"/>
    </w:pPr>
  </w:style>
  <w:style w:type="paragraph" w:customStyle="1" w:styleId="TestoTabella">
    <w:name w:val="TestoTabella"/>
    <w:basedOn w:val="Normale"/>
    <w:rsid w:val="003D25E5"/>
    <w:pPr>
      <w:autoSpaceDE w:val="0"/>
      <w:spacing w:before="120" w:line="240" w:lineRule="atLeast"/>
      <w:jc w:val="both"/>
    </w:pPr>
    <w:rPr>
      <w:sz w:val="20"/>
      <w:szCs w:val="20"/>
    </w:rPr>
  </w:style>
  <w:style w:type="paragraph" w:customStyle="1" w:styleId="Testotabella0">
    <w:name w:val="Testo tabella"/>
    <w:basedOn w:val="Normale"/>
    <w:rsid w:val="003D25E5"/>
    <w:pPr>
      <w:jc w:val="both"/>
    </w:pPr>
    <w:rPr>
      <w:sz w:val="20"/>
      <w:szCs w:val="20"/>
    </w:rPr>
  </w:style>
  <w:style w:type="paragraph" w:customStyle="1" w:styleId="Normale1">
    <w:name w:val="Normale1"/>
    <w:basedOn w:val="Normale"/>
    <w:rsid w:val="003D25E5"/>
    <w:pPr>
      <w:jc w:val="both"/>
    </w:pPr>
    <w:rPr>
      <w:szCs w:val="20"/>
    </w:rPr>
  </w:style>
  <w:style w:type="paragraph" w:customStyle="1" w:styleId="xl64">
    <w:name w:val="xl64"/>
    <w:basedOn w:val="Normale"/>
    <w:rsid w:val="003D25E5"/>
    <w:pPr>
      <w:pBdr>
        <w:bottom w:val="single" w:sz="8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titolo30">
    <w:name w:val="titolo 3"/>
    <w:basedOn w:val="Normale"/>
    <w:rsid w:val="003D25E5"/>
    <w:pPr>
      <w:keepNext/>
      <w:overflowPunct w:val="0"/>
      <w:autoSpaceDE w:val="0"/>
      <w:jc w:val="both"/>
      <w:textAlignment w:val="baseline"/>
    </w:pPr>
    <w:rPr>
      <w:rFonts w:ascii="Book Antiqua" w:hAnsi="Book Antiqua"/>
      <w:b/>
      <w:szCs w:val="20"/>
    </w:rPr>
  </w:style>
  <w:style w:type="paragraph" w:customStyle="1" w:styleId="Style2">
    <w:name w:val="Style2"/>
    <w:basedOn w:val="Normale"/>
    <w:rsid w:val="003D25E5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Corpodeltesto22">
    <w:name w:val="Corpo del testo 22"/>
    <w:basedOn w:val="Normale"/>
    <w:rsid w:val="003D25E5"/>
    <w:pPr>
      <w:jc w:val="both"/>
    </w:pPr>
    <w:rPr>
      <w:rFonts w:ascii="Book Antiqua" w:hAnsi="Book Antiqua"/>
      <w:sz w:val="22"/>
      <w:szCs w:val="20"/>
    </w:rPr>
  </w:style>
  <w:style w:type="paragraph" w:customStyle="1" w:styleId="xl65">
    <w:name w:val="xl65"/>
    <w:basedOn w:val="Normale"/>
    <w:rsid w:val="003D25E5"/>
    <w:pPr>
      <w:spacing w:before="280" w:after="280"/>
    </w:pPr>
    <w:rPr>
      <w:rFonts w:eastAsia="Arial Unicode MS"/>
      <w:b/>
      <w:bCs/>
      <w:color w:val="FF0000"/>
      <w:sz w:val="18"/>
      <w:szCs w:val="18"/>
    </w:rPr>
  </w:style>
  <w:style w:type="paragraph" w:customStyle="1" w:styleId="xl66">
    <w:name w:val="xl66"/>
    <w:basedOn w:val="Normale"/>
    <w:rsid w:val="003D25E5"/>
    <w:pPr>
      <w:spacing w:before="280" w:after="280"/>
    </w:pPr>
    <w:rPr>
      <w:rFonts w:eastAsia="Arial Unicode MS"/>
      <w:sz w:val="12"/>
      <w:szCs w:val="12"/>
    </w:rPr>
  </w:style>
  <w:style w:type="paragraph" w:customStyle="1" w:styleId="xl67">
    <w:name w:val="xl6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68">
    <w:name w:val="xl6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69">
    <w:name w:val="xl69"/>
    <w:basedOn w:val="Normale"/>
    <w:rsid w:val="003D25E5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0">
    <w:name w:val="xl7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rFonts w:eastAsia="Arial Unicode MS"/>
      <w:color w:val="969696"/>
      <w:sz w:val="12"/>
      <w:szCs w:val="12"/>
    </w:rPr>
  </w:style>
  <w:style w:type="paragraph" w:customStyle="1" w:styleId="xl71">
    <w:name w:val="xl7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2">
    <w:name w:val="xl7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3">
    <w:name w:val="xl73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4">
    <w:name w:val="xl74"/>
    <w:basedOn w:val="Normale"/>
    <w:rsid w:val="003D25E5"/>
    <w:pP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75">
    <w:name w:val="xl7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6">
    <w:name w:val="xl76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7">
    <w:name w:val="xl77"/>
    <w:basedOn w:val="Normale"/>
    <w:rsid w:val="003D25E5"/>
    <w:pP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78">
    <w:name w:val="xl78"/>
    <w:basedOn w:val="Normale"/>
    <w:rsid w:val="003D2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79">
    <w:name w:val="xl7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0">
    <w:name w:val="xl80"/>
    <w:basedOn w:val="Normale"/>
    <w:rsid w:val="003D25E5"/>
    <w:pPr>
      <w:pBdr>
        <w:top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1">
    <w:name w:val="xl81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2">
    <w:name w:val="xl82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3">
    <w:name w:val="xl83"/>
    <w:basedOn w:val="Normale"/>
    <w:rsid w:val="003D25E5"/>
    <w:pPr>
      <w:spacing w:before="280" w:after="280"/>
      <w:jc w:val="center"/>
      <w:textAlignment w:val="top"/>
    </w:pPr>
    <w:rPr>
      <w:rFonts w:eastAsia="Arial Unicode MS"/>
      <w:sz w:val="12"/>
      <w:szCs w:val="12"/>
    </w:rPr>
  </w:style>
  <w:style w:type="paragraph" w:customStyle="1" w:styleId="xl84">
    <w:name w:val="xl84"/>
    <w:basedOn w:val="Normale"/>
    <w:rsid w:val="003D25E5"/>
    <w:pP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85">
    <w:name w:val="xl85"/>
    <w:basedOn w:val="Normale"/>
    <w:rsid w:val="003D25E5"/>
    <w:pP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86">
    <w:name w:val="xl86"/>
    <w:basedOn w:val="Normale"/>
    <w:rsid w:val="003D25E5"/>
    <w:pP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87">
    <w:name w:val="xl87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2"/>
      <w:szCs w:val="12"/>
    </w:rPr>
  </w:style>
  <w:style w:type="paragraph" w:customStyle="1" w:styleId="xl88">
    <w:name w:val="xl88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89">
    <w:name w:val="xl89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90">
    <w:name w:val="xl9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91">
    <w:name w:val="xl91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12"/>
      <w:szCs w:val="12"/>
    </w:rPr>
  </w:style>
  <w:style w:type="paragraph" w:customStyle="1" w:styleId="xl92">
    <w:name w:val="xl92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93">
    <w:name w:val="xl93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12"/>
      <w:szCs w:val="12"/>
    </w:rPr>
  </w:style>
  <w:style w:type="paragraph" w:customStyle="1" w:styleId="xl94">
    <w:name w:val="xl94"/>
    <w:basedOn w:val="Normale"/>
    <w:rsid w:val="003D25E5"/>
    <w:pP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95">
    <w:name w:val="xl95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96">
    <w:name w:val="xl96"/>
    <w:basedOn w:val="Normale"/>
    <w:rsid w:val="003D25E5"/>
    <w:pP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97">
    <w:name w:val="xl97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sz w:val="12"/>
      <w:szCs w:val="12"/>
    </w:rPr>
  </w:style>
  <w:style w:type="paragraph" w:customStyle="1" w:styleId="xl98">
    <w:name w:val="xl98"/>
    <w:basedOn w:val="Normale"/>
    <w:rsid w:val="003D25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99">
    <w:name w:val="xl99"/>
    <w:basedOn w:val="Normale"/>
    <w:rsid w:val="003D2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ormale"/>
    <w:rsid w:val="003D2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eastAsia="Arial Unicode MS"/>
      <w:sz w:val="12"/>
      <w:szCs w:val="12"/>
    </w:rPr>
  </w:style>
  <w:style w:type="paragraph" w:customStyle="1" w:styleId="xl101">
    <w:name w:val="xl101"/>
    <w:basedOn w:val="Normale"/>
    <w:rsid w:val="003D25E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102">
    <w:name w:val="xl102"/>
    <w:basedOn w:val="Normale"/>
    <w:rsid w:val="003D2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103">
    <w:name w:val="xl103"/>
    <w:basedOn w:val="Normale"/>
    <w:rsid w:val="003D25E5"/>
    <w:pPr>
      <w:spacing w:before="280" w:after="280"/>
    </w:pPr>
    <w:rPr>
      <w:rFonts w:eastAsia="Arial Unicode MS"/>
      <w:b/>
      <w:bCs/>
      <w:sz w:val="16"/>
      <w:szCs w:val="16"/>
    </w:rPr>
  </w:style>
  <w:style w:type="paragraph" w:customStyle="1" w:styleId="Testonormale1">
    <w:name w:val="Testo normale1"/>
    <w:basedOn w:val="Normale"/>
    <w:rsid w:val="003D25E5"/>
    <w:rPr>
      <w:rFonts w:ascii="Courier New" w:hAnsi="Courier New" w:cs="Courier New"/>
      <w:sz w:val="20"/>
      <w:szCs w:val="20"/>
    </w:rPr>
  </w:style>
  <w:style w:type="paragraph" w:customStyle="1" w:styleId="Rientrocorpodeltesto31">
    <w:name w:val="Rientro corpo del testo 31"/>
    <w:basedOn w:val="Normale"/>
    <w:rsid w:val="003D25E5"/>
    <w:pPr>
      <w:tabs>
        <w:tab w:val="left" w:pos="0"/>
      </w:tabs>
      <w:ind w:right="561" w:firstLine="1440"/>
      <w:jc w:val="both"/>
    </w:pPr>
    <w:rPr>
      <w:rFonts w:eastAsia="Arial Unicode MS"/>
      <w:color w:val="FF0000"/>
    </w:rPr>
  </w:style>
  <w:style w:type="paragraph" w:customStyle="1" w:styleId="Default">
    <w:name w:val="Default"/>
    <w:rsid w:val="003D25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ottotitolofrontespizio">
    <w:name w:val="Sottotitolo frontespizio"/>
    <w:basedOn w:val="Normale"/>
    <w:next w:val="Corpotesto"/>
    <w:rsid w:val="003D25E5"/>
    <w:pPr>
      <w:keepNext/>
      <w:keepLines/>
      <w:spacing w:line="360" w:lineRule="auto"/>
      <w:jc w:val="center"/>
    </w:pPr>
    <w:rPr>
      <w:rFonts w:ascii="Garamond" w:hAnsi="Garamond"/>
      <w:caps/>
      <w:spacing w:val="30"/>
      <w:kern w:val="1"/>
      <w:szCs w:val="20"/>
    </w:rPr>
  </w:style>
  <w:style w:type="paragraph" w:customStyle="1" w:styleId="Stile3">
    <w:name w:val="Stile3"/>
    <w:basedOn w:val="Normale"/>
    <w:rsid w:val="003D25E5"/>
    <w:rPr>
      <w:b/>
      <w:szCs w:val="20"/>
    </w:rPr>
  </w:style>
  <w:style w:type="paragraph" w:customStyle="1" w:styleId="Testocommento1">
    <w:name w:val="Testo commento1"/>
    <w:basedOn w:val="Normale"/>
    <w:rsid w:val="003D25E5"/>
    <w:rPr>
      <w:sz w:val="20"/>
      <w:szCs w:val="20"/>
    </w:rPr>
  </w:style>
  <w:style w:type="paragraph" w:customStyle="1" w:styleId="text">
    <w:name w:val="text"/>
    <w:basedOn w:val="Normale"/>
    <w:rsid w:val="003D25E5"/>
    <w:pPr>
      <w:spacing w:before="280" w:after="28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Text1">
    <w:name w:val="Text 1"/>
    <w:basedOn w:val="Normale"/>
    <w:rsid w:val="003D25E5"/>
    <w:pPr>
      <w:spacing w:before="280" w:after="280"/>
      <w:ind w:left="482"/>
      <w:jc w:val="both"/>
    </w:pPr>
    <w:rPr>
      <w:szCs w:val="20"/>
      <w:lang w:val="fr-FR"/>
    </w:rPr>
  </w:style>
  <w:style w:type="paragraph" w:customStyle="1" w:styleId="Carattere4CarattereCarattereCarattere">
    <w:name w:val="Carattere4 Carattere Carattere Carattere"/>
    <w:basedOn w:val="Normale"/>
    <w:rsid w:val="003D25E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D25E5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3D25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1"/>
    <w:next w:val="Testocommento1"/>
    <w:link w:val="SoggettocommentoCarattere1"/>
    <w:rsid w:val="003D25E5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3D25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ileTitolo1BiancoCasellaSingolaColorepersonalizzato">
    <w:name w:val="Stile Titolo 1 + Bianco Casella : (Singola Colore personalizzato(..."/>
    <w:basedOn w:val="Titolo1"/>
    <w:rsid w:val="003D25E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CC0000"/>
      <w:tabs>
        <w:tab w:val="num" w:pos="720"/>
        <w:tab w:val="left" w:pos="851"/>
      </w:tabs>
      <w:spacing w:before="240" w:after="120" w:line="320" w:lineRule="atLeast"/>
      <w:ind w:left="720" w:hanging="360"/>
      <w:jc w:val="left"/>
    </w:pPr>
    <w:rPr>
      <w:rFonts w:ascii="Arial" w:hAnsi="Arial" w:cs="Arial"/>
      <w:color w:val="FFFFFF"/>
      <w:kern w:val="1"/>
      <w:sz w:val="20"/>
      <w:szCs w:val="20"/>
      <w:u w:val="none"/>
    </w:rPr>
  </w:style>
  <w:style w:type="paragraph" w:customStyle="1" w:styleId="StileTitolo1OffertaAutomaticoSinistro0cmSporgente1">
    <w:name w:val="Stile Titolo 1 Offerta + Automatico Sinistro:  0 cm Sporgente  1..."/>
    <w:basedOn w:val="Normale"/>
    <w:rsid w:val="003D25E5"/>
    <w:pPr>
      <w:keepNext/>
      <w:tabs>
        <w:tab w:val="num" w:pos="720"/>
      </w:tabs>
      <w:autoSpaceDE w:val="0"/>
      <w:spacing w:before="360" w:after="200" w:line="320" w:lineRule="atLeast"/>
      <w:ind w:left="720" w:hanging="360"/>
      <w:jc w:val="both"/>
    </w:pPr>
    <w:rPr>
      <w:rFonts w:ascii="Arial" w:hAnsi="Arial" w:cs="Arial"/>
      <w:b/>
      <w:bCs/>
      <w:i/>
      <w:iCs/>
      <w:caps/>
    </w:rPr>
  </w:style>
  <w:style w:type="paragraph" w:customStyle="1" w:styleId="titolo2formulario">
    <w:name w:val="titolo 2 formulario"/>
    <w:basedOn w:val="Normale"/>
    <w:rsid w:val="003D25E5"/>
    <w:pPr>
      <w:keepNext/>
      <w:tabs>
        <w:tab w:val="left" w:pos="1134"/>
        <w:tab w:val="num" w:pos="1440"/>
      </w:tabs>
      <w:autoSpaceDE w:val="0"/>
      <w:spacing w:before="360" w:after="200" w:line="320" w:lineRule="atLeast"/>
      <w:ind w:left="1134" w:hanging="1134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Testodelblocco1">
    <w:name w:val="Testo del blocco1"/>
    <w:basedOn w:val="Normale"/>
    <w:rsid w:val="003D25E5"/>
    <w:pPr>
      <w:ind w:left="280" w:right="6" w:hanging="180"/>
      <w:jc w:val="both"/>
    </w:pPr>
    <w:rPr>
      <w:rFonts w:ascii="Palatino" w:hAnsi="Palatino"/>
      <w:sz w:val="22"/>
      <w:szCs w:val="20"/>
    </w:rPr>
  </w:style>
  <w:style w:type="paragraph" w:customStyle="1" w:styleId="Contenutocornice">
    <w:name w:val="Contenuto cornice"/>
    <w:basedOn w:val="Corpotesto"/>
    <w:rsid w:val="003D25E5"/>
  </w:style>
  <w:style w:type="paragraph" w:customStyle="1" w:styleId="Contenutotabella">
    <w:name w:val="Contenuto tabella"/>
    <w:basedOn w:val="Normale"/>
    <w:rsid w:val="003D25E5"/>
    <w:pPr>
      <w:suppressLineNumbers/>
    </w:pPr>
  </w:style>
  <w:style w:type="paragraph" w:customStyle="1" w:styleId="Intestazionetabella">
    <w:name w:val="Intestazione tabella"/>
    <w:basedOn w:val="Contenutotabella"/>
    <w:rsid w:val="003D25E5"/>
    <w:pPr>
      <w:jc w:val="center"/>
    </w:pPr>
    <w:rPr>
      <w:b/>
      <w:b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4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33AC-1D9F-4AE2-A23D-DB5CECF4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Utente</cp:lastModifiedBy>
  <cp:revision>2</cp:revision>
  <cp:lastPrinted>2025-05-22T08:51:00Z</cp:lastPrinted>
  <dcterms:created xsi:type="dcterms:W3CDTF">2025-05-22T08:55:00Z</dcterms:created>
  <dcterms:modified xsi:type="dcterms:W3CDTF">2025-05-22T08:55:00Z</dcterms:modified>
</cp:coreProperties>
</file>