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389" w:rsidRPr="00425D52" w:rsidRDefault="00B65389" w:rsidP="00C1584D">
      <w:pPr>
        <w:rPr>
          <w:rFonts w:asciiTheme="minorHAnsi" w:hAnsiTheme="minorHAnsi" w:cstheme="minorHAnsi"/>
          <w:b/>
          <w:lang w:eastAsia="it-IT" w:bidi="he-IL"/>
        </w:rPr>
      </w:pPr>
      <w:bookmarkStart w:id="0" w:name="_GoBack"/>
      <w:bookmarkEnd w:id="0"/>
    </w:p>
    <w:p w:rsidR="00B65389" w:rsidRPr="0068199B" w:rsidRDefault="00B65389" w:rsidP="0068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rFonts w:asciiTheme="minorHAnsi" w:hAnsiTheme="minorHAnsi" w:cstheme="minorHAnsi"/>
          <w:b/>
          <w:sz w:val="32"/>
          <w:szCs w:val="32"/>
          <w:lang w:eastAsia="it-IT" w:bidi="he-IL"/>
        </w:rPr>
      </w:pPr>
      <w:r w:rsidRPr="0068199B">
        <w:rPr>
          <w:rFonts w:asciiTheme="minorHAnsi" w:hAnsiTheme="minorHAnsi" w:cstheme="minorHAnsi"/>
          <w:b/>
          <w:sz w:val="32"/>
          <w:szCs w:val="32"/>
          <w:lang w:eastAsia="it-IT" w:bidi="he-IL"/>
        </w:rPr>
        <w:t xml:space="preserve">SCHEMA DI RICHIESTA </w:t>
      </w:r>
    </w:p>
    <w:p w:rsidR="00B65389" w:rsidRPr="00425D52" w:rsidRDefault="00B65389" w:rsidP="00B65389">
      <w:pPr>
        <w:rPr>
          <w:rFonts w:asciiTheme="minorHAnsi" w:hAnsiTheme="minorHAnsi" w:cstheme="minorHAnsi"/>
          <w:lang w:eastAsia="it-IT" w:bidi="he-IL"/>
        </w:rPr>
      </w:pPr>
    </w:p>
    <w:p w:rsidR="00B65389" w:rsidRPr="00425D52" w:rsidRDefault="00B65389" w:rsidP="00B65389">
      <w:pPr>
        <w:jc w:val="right"/>
        <w:rPr>
          <w:rFonts w:asciiTheme="minorHAnsi" w:hAnsiTheme="minorHAnsi" w:cstheme="minorHAnsi"/>
          <w:b/>
          <w:lang w:eastAsia="it-IT" w:bidi="he-IL"/>
        </w:rPr>
      </w:pPr>
      <w:r w:rsidRPr="00425D52">
        <w:rPr>
          <w:rFonts w:asciiTheme="minorHAnsi" w:hAnsiTheme="minorHAnsi" w:cstheme="minorHAnsi"/>
          <w:b/>
          <w:lang w:eastAsia="it-IT" w:bidi="he-IL"/>
        </w:rPr>
        <w:t>Spett.le GAL SIBARITIDE</w:t>
      </w:r>
    </w:p>
    <w:p w:rsidR="00B65389" w:rsidRPr="00425D52" w:rsidRDefault="00B65389" w:rsidP="00B65389">
      <w:pPr>
        <w:jc w:val="right"/>
        <w:rPr>
          <w:rFonts w:asciiTheme="minorHAnsi" w:hAnsiTheme="minorHAnsi" w:cstheme="minorHAnsi"/>
          <w:b/>
          <w:lang w:eastAsia="it-IT" w:bidi="he-IL"/>
        </w:rPr>
      </w:pPr>
      <w:r w:rsidRPr="00425D52">
        <w:rPr>
          <w:rFonts w:asciiTheme="minorHAnsi" w:hAnsiTheme="minorHAnsi" w:cstheme="minorHAnsi"/>
          <w:b/>
          <w:lang w:eastAsia="it-IT" w:bidi="he-IL"/>
        </w:rPr>
        <w:t xml:space="preserve">Via </w:t>
      </w:r>
      <w:proofErr w:type="spellStart"/>
      <w:r w:rsidRPr="00425D52">
        <w:rPr>
          <w:rFonts w:asciiTheme="minorHAnsi" w:hAnsiTheme="minorHAnsi" w:cstheme="minorHAnsi"/>
          <w:b/>
          <w:lang w:eastAsia="it-IT" w:bidi="he-IL"/>
        </w:rPr>
        <w:t>Falabella</w:t>
      </w:r>
      <w:proofErr w:type="spellEnd"/>
      <w:r w:rsidRPr="00425D52">
        <w:rPr>
          <w:rFonts w:asciiTheme="minorHAnsi" w:hAnsiTheme="minorHAnsi" w:cstheme="minorHAnsi"/>
          <w:b/>
          <w:lang w:eastAsia="it-IT" w:bidi="he-IL"/>
        </w:rPr>
        <w:t>, 1</w:t>
      </w:r>
    </w:p>
    <w:p w:rsidR="00B65389" w:rsidRPr="00425D52" w:rsidRDefault="00B65389" w:rsidP="00B65389">
      <w:pPr>
        <w:jc w:val="right"/>
        <w:rPr>
          <w:rFonts w:asciiTheme="minorHAnsi" w:hAnsiTheme="minorHAnsi" w:cstheme="minorHAnsi"/>
          <w:b/>
          <w:lang w:eastAsia="it-IT" w:bidi="he-IL"/>
        </w:rPr>
      </w:pPr>
      <w:r w:rsidRPr="00425D52">
        <w:rPr>
          <w:rFonts w:asciiTheme="minorHAnsi" w:hAnsiTheme="minorHAnsi" w:cstheme="minorHAnsi"/>
          <w:b/>
          <w:lang w:eastAsia="it-IT" w:bidi="he-IL"/>
        </w:rPr>
        <w:t>87071 Amendolara Marina</w:t>
      </w:r>
    </w:p>
    <w:p w:rsidR="00B65389" w:rsidRPr="00425D52" w:rsidRDefault="00B65389" w:rsidP="00B65389">
      <w:pPr>
        <w:jc w:val="right"/>
        <w:rPr>
          <w:rFonts w:asciiTheme="minorHAnsi" w:hAnsiTheme="minorHAnsi" w:cstheme="minorHAnsi"/>
          <w:b/>
          <w:lang w:eastAsia="it-IT" w:bidi="he-IL"/>
        </w:rPr>
      </w:pPr>
    </w:p>
    <w:p w:rsidR="00B65389" w:rsidRPr="00425D52" w:rsidRDefault="00B65389" w:rsidP="00B65389">
      <w:pPr>
        <w:jc w:val="right"/>
        <w:rPr>
          <w:rFonts w:asciiTheme="minorHAnsi" w:hAnsiTheme="minorHAnsi" w:cstheme="minorHAnsi"/>
          <w:b/>
          <w:color w:val="0070C0"/>
          <w:lang w:eastAsia="it-IT" w:bidi="he-IL"/>
        </w:rPr>
      </w:pPr>
      <w:r w:rsidRPr="00425D52">
        <w:rPr>
          <w:rFonts w:asciiTheme="minorHAnsi" w:hAnsiTheme="minorHAnsi" w:cstheme="minorHAnsi"/>
          <w:b/>
          <w:color w:val="0070C0"/>
          <w:lang w:eastAsia="it-IT" w:bidi="he-IL"/>
        </w:rPr>
        <w:t>PEC. galsibaritide@pec.it</w:t>
      </w:r>
    </w:p>
    <w:p w:rsidR="00B65389" w:rsidRPr="00425D52" w:rsidRDefault="00B65389" w:rsidP="00B65389">
      <w:pPr>
        <w:rPr>
          <w:rFonts w:asciiTheme="minorHAnsi" w:hAnsiTheme="minorHAnsi" w:cstheme="minorHAnsi"/>
          <w:lang w:eastAsia="it-IT" w:bidi="he-IL"/>
        </w:rPr>
      </w:pPr>
    </w:p>
    <w:p w:rsidR="00B65389" w:rsidRPr="00C6306D" w:rsidRDefault="00B65389" w:rsidP="00C6306D">
      <w:pPr>
        <w:rPr>
          <w:rFonts w:asciiTheme="minorHAnsi" w:hAnsiTheme="minorHAnsi" w:cstheme="minorHAnsi"/>
          <w:lang w:eastAsia="it-IT" w:bidi="he-IL"/>
        </w:rPr>
      </w:pPr>
      <w:r w:rsidRPr="00425D52">
        <w:rPr>
          <w:rFonts w:asciiTheme="minorHAnsi" w:hAnsiTheme="minorHAnsi" w:cstheme="minorHAnsi"/>
          <w:lang w:eastAsia="it-IT" w:bidi="he-IL"/>
        </w:rPr>
        <w:tab/>
      </w:r>
    </w:p>
    <w:p w:rsidR="00B65389" w:rsidRPr="00425D52" w:rsidRDefault="00B65389" w:rsidP="00425D52">
      <w:pPr>
        <w:spacing w:line="276" w:lineRule="auto"/>
        <w:jc w:val="both"/>
        <w:rPr>
          <w:rFonts w:asciiTheme="minorHAnsi" w:hAnsiTheme="minorHAnsi" w:cstheme="minorHAnsi"/>
          <w:lang w:eastAsia="it-IT" w:bidi="he-IL"/>
        </w:rPr>
      </w:pPr>
      <w:r w:rsidRPr="00425D52">
        <w:rPr>
          <w:rFonts w:asciiTheme="minorHAnsi" w:hAnsiTheme="minorHAnsi" w:cstheme="minorHAnsi"/>
          <w:b/>
          <w:lang w:eastAsia="it-IT" w:bidi="he-IL"/>
        </w:rPr>
        <w:t xml:space="preserve">Oggetto: Richiesta </w:t>
      </w:r>
      <w:r w:rsidR="00425D52" w:rsidRPr="00425D52">
        <w:rPr>
          <w:rFonts w:asciiTheme="minorHAnsi" w:hAnsiTheme="minorHAnsi" w:cstheme="minorHAnsi"/>
          <w:b/>
          <w:lang w:eastAsia="it-IT" w:bidi="he-IL"/>
        </w:rPr>
        <w:t>partecipazione agli eventi denominati</w:t>
      </w:r>
      <w:r w:rsidRPr="00425D52">
        <w:rPr>
          <w:rFonts w:asciiTheme="minorHAnsi" w:hAnsiTheme="minorHAnsi" w:cstheme="minorHAnsi"/>
          <w:lang w:eastAsia="it-IT" w:bidi="he-IL"/>
        </w:rPr>
        <w:t xml:space="preserve"> </w:t>
      </w:r>
      <w:r w:rsidRPr="00425D52">
        <w:rPr>
          <w:rFonts w:asciiTheme="minorHAnsi" w:hAnsiTheme="minorHAnsi" w:cstheme="minorHAnsi"/>
          <w:b/>
          <w:i/>
        </w:rPr>
        <w:t xml:space="preserve">“Colori e Profumi della tradizione enogastronomica della </w:t>
      </w:r>
      <w:proofErr w:type="spellStart"/>
      <w:r w:rsidRPr="00425D52">
        <w:rPr>
          <w:rFonts w:asciiTheme="minorHAnsi" w:hAnsiTheme="minorHAnsi" w:cstheme="minorHAnsi"/>
          <w:b/>
          <w:i/>
        </w:rPr>
        <w:t>Sibaritide</w:t>
      </w:r>
      <w:proofErr w:type="spellEnd"/>
      <w:r w:rsidRPr="00425D52">
        <w:rPr>
          <w:rFonts w:asciiTheme="minorHAnsi" w:hAnsiTheme="minorHAnsi" w:cstheme="minorHAnsi"/>
          <w:b/>
          <w:i/>
        </w:rPr>
        <w:t>”. Progetto di cooperazione Filiere Corti e Mercati Locali.</w:t>
      </w:r>
    </w:p>
    <w:p w:rsidR="00B65389" w:rsidRPr="00425D52" w:rsidRDefault="00B65389" w:rsidP="00425D52">
      <w:pPr>
        <w:spacing w:line="276" w:lineRule="auto"/>
        <w:rPr>
          <w:rFonts w:asciiTheme="minorHAnsi" w:hAnsiTheme="minorHAnsi" w:cstheme="minorHAnsi"/>
          <w:lang w:eastAsia="it-IT" w:bidi="he-IL"/>
        </w:rPr>
      </w:pPr>
    </w:p>
    <w:p w:rsidR="00B65389" w:rsidRPr="00425D52" w:rsidRDefault="00B65389" w:rsidP="00425D52">
      <w:pPr>
        <w:spacing w:line="276" w:lineRule="auto"/>
        <w:rPr>
          <w:rFonts w:asciiTheme="minorHAnsi" w:hAnsiTheme="minorHAnsi" w:cstheme="minorHAnsi"/>
          <w:lang w:eastAsia="it-IT" w:bidi="he-IL"/>
        </w:rPr>
      </w:pPr>
    </w:p>
    <w:p w:rsidR="00425D52" w:rsidRPr="00425D52" w:rsidRDefault="00B65389" w:rsidP="005D672D">
      <w:pPr>
        <w:spacing w:line="480" w:lineRule="auto"/>
        <w:jc w:val="both"/>
        <w:rPr>
          <w:rFonts w:asciiTheme="minorHAnsi" w:hAnsiTheme="minorHAnsi" w:cstheme="minorHAnsi"/>
          <w:lang w:eastAsia="it-IT" w:bidi="he-IL"/>
        </w:rPr>
      </w:pPr>
      <w:r w:rsidRPr="00425D52">
        <w:rPr>
          <w:rFonts w:asciiTheme="minorHAnsi" w:hAnsiTheme="minorHAnsi" w:cstheme="minorHAnsi"/>
          <w:lang w:eastAsia="it-IT" w:bidi="he-IL"/>
        </w:rPr>
        <w:t>Il sottoscritto ………………</w:t>
      </w:r>
      <w:r w:rsidR="00935BE9">
        <w:rPr>
          <w:rFonts w:asciiTheme="minorHAnsi" w:hAnsiTheme="minorHAnsi" w:cstheme="minorHAnsi"/>
          <w:lang w:eastAsia="it-IT" w:bidi="he-IL"/>
        </w:rPr>
        <w:t xml:space="preserve">…………………………………………………… titolare dell’attività di produzione/trasformazione/commercializzazione </w:t>
      </w:r>
      <w:r w:rsidR="0068199B">
        <w:rPr>
          <w:rFonts w:asciiTheme="minorHAnsi" w:hAnsiTheme="minorHAnsi" w:cstheme="minorHAnsi"/>
          <w:lang w:eastAsia="it-IT" w:bidi="he-IL"/>
        </w:rPr>
        <w:t>di</w:t>
      </w:r>
      <w:r w:rsidR="0068199B" w:rsidRPr="00425D52">
        <w:rPr>
          <w:rFonts w:asciiTheme="minorHAnsi" w:hAnsiTheme="minorHAnsi" w:cstheme="minorHAnsi"/>
          <w:lang w:eastAsia="it-IT" w:bidi="he-IL"/>
        </w:rPr>
        <w:t xml:space="preserve"> …</w:t>
      </w:r>
      <w:r w:rsidRPr="00425D52">
        <w:rPr>
          <w:rFonts w:asciiTheme="minorHAnsi" w:hAnsiTheme="minorHAnsi" w:cstheme="minorHAnsi"/>
          <w:lang w:eastAsia="it-IT" w:bidi="he-IL"/>
        </w:rPr>
        <w:t>……………</w:t>
      </w:r>
      <w:r w:rsidR="00935BE9">
        <w:rPr>
          <w:rFonts w:asciiTheme="minorHAnsi" w:hAnsiTheme="minorHAnsi" w:cstheme="minorHAnsi"/>
          <w:lang w:eastAsia="it-IT" w:bidi="he-IL"/>
        </w:rPr>
        <w:t>……………………………</w:t>
      </w:r>
      <w:r w:rsidR="0068199B">
        <w:rPr>
          <w:rFonts w:asciiTheme="minorHAnsi" w:hAnsiTheme="minorHAnsi" w:cstheme="minorHAnsi"/>
          <w:lang w:eastAsia="it-IT" w:bidi="he-IL"/>
        </w:rPr>
        <w:t>……</w:t>
      </w:r>
      <w:r w:rsidR="0068199B" w:rsidRPr="00425D52">
        <w:rPr>
          <w:rFonts w:asciiTheme="minorHAnsi" w:hAnsiTheme="minorHAnsi" w:cstheme="minorHAnsi"/>
          <w:lang w:eastAsia="it-IT" w:bidi="he-IL"/>
        </w:rPr>
        <w:t>,</w:t>
      </w:r>
      <w:r w:rsidR="00425D52" w:rsidRPr="00425D52">
        <w:rPr>
          <w:rFonts w:asciiTheme="minorHAnsi" w:hAnsiTheme="minorHAnsi" w:cstheme="minorHAnsi"/>
          <w:lang w:eastAsia="it-IT" w:bidi="he-IL"/>
        </w:rPr>
        <w:t xml:space="preserve"> sita nel comune di ……………………</w:t>
      </w:r>
      <w:r w:rsidR="00935BE9">
        <w:rPr>
          <w:rFonts w:asciiTheme="minorHAnsi" w:hAnsiTheme="minorHAnsi" w:cstheme="minorHAnsi"/>
          <w:lang w:eastAsia="it-IT" w:bidi="he-IL"/>
        </w:rPr>
        <w:t>…………………</w:t>
      </w:r>
      <w:r w:rsidR="0068199B">
        <w:rPr>
          <w:rFonts w:asciiTheme="minorHAnsi" w:hAnsiTheme="minorHAnsi" w:cstheme="minorHAnsi"/>
          <w:lang w:eastAsia="it-IT" w:bidi="he-IL"/>
        </w:rPr>
        <w:t>……</w:t>
      </w:r>
      <w:r w:rsidR="00425D52" w:rsidRPr="00425D52">
        <w:rPr>
          <w:rFonts w:asciiTheme="minorHAnsi" w:hAnsiTheme="minorHAnsi" w:cstheme="minorHAnsi"/>
          <w:lang w:eastAsia="it-IT" w:bidi="he-IL"/>
        </w:rPr>
        <w:t xml:space="preserve">, </w:t>
      </w:r>
      <w:r w:rsidRPr="00425D52">
        <w:rPr>
          <w:rFonts w:asciiTheme="minorHAnsi" w:hAnsiTheme="minorHAnsi" w:cstheme="minorHAnsi"/>
          <w:lang w:eastAsia="it-IT" w:bidi="he-IL"/>
        </w:rPr>
        <w:t>con riferi</w:t>
      </w:r>
      <w:r w:rsidR="0068199B">
        <w:rPr>
          <w:rFonts w:asciiTheme="minorHAnsi" w:hAnsiTheme="minorHAnsi" w:cstheme="minorHAnsi"/>
          <w:lang w:eastAsia="it-IT" w:bidi="he-IL"/>
        </w:rPr>
        <w:t>mento all’avviso pubblico del 26</w:t>
      </w:r>
      <w:r w:rsidRPr="00425D52">
        <w:rPr>
          <w:rFonts w:asciiTheme="minorHAnsi" w:hAnsiTheme="minorHAnsi" w:cstheme="minorHAnsi"/>
          <w:lang w:eastAsia="it-IT" w:bidi="he-IL"/>
        </w:rPr>
        <w:t>/05/2025</w:t>
      </w:r>
      <w:r w:rsidR="00425D52" w:rsidRPr="00425D52">
        <w:rPr>
          <w:rFonts w:asciiTheme="minorHAnsi" w:hAnsiTheme="minorHAnsi" w:cstheme="minorHAnsi"/>
          <w:lang w:eastAsia="it-IT" w:bidi="he-IL"/>
        </w:rPr>
        <w:t xml:space="preserve"> per la selezione delle aziende</w:t>
      </w:r>
      <w:r w:rsidRPr="00425D52">
        <w:rPr>
          <w:rFonts w:asciiTheme="minorHAnsi" w:hAnsiTheme="minorHAnsi" w:cstheme="minorHAnsi"/>
          <w:lang w:eastAsia="it-IT" w:bidi="he-IL"/>
        </w:rPr>
        <w:t xml:space="preserve"> interessat</w:t>
      </w:r>
      <w:r w:rsidR="00425D52" w:rsidRPr="00425D52">
        <w:rPr>
          <w:rFonts w:asciiTheme="minorHAnsi" w:hAnsiTheme="minorHAnsi" w:cstheme="minorHAnsi"/>
          <w:lang w:eastAsia="it-IT" w:bidi="he-IL"/>
        </w:rPr>
        <w:t>e a partecipare</w:t>
      </w:r>
      <w:r w:rsidRPr="00425D52">
        <w:rPr>
          <w:rFonts w:asciiTheme="minorHAnsi" w:hAnsiTheme="minorHAnsi" w:cstheme="minorHAnsi"/>
          <w:lang w:eastAsia="it-IT" w:bidi="he-IL"/>
        </w:rPr>
        <w:t xml:space="preserve"> </w:t>
      </w:r>
      <w:r w:rsidR="00425D52" w:rsidRPr="00425D52">
        <w:rPr>
          <w:rFonts w:asciiTheme="minorHAnsi" w:hAnsiTheme="minorHAnsi" w:cstheme="minorHAnsi"/>
          <w:lang w:eastAsia="it-IT" w:bidi="he-IL"/>
        </w:rPr>
        <w:t>agli eventi</w:t>
      </w:r>
      <w:r w:rsidRPr="00425D52">
        <w:rPr>
          <w:rFonts w:asciiTheme="minorHAnsi" w:hAnsiTheme="minorHAnsi" w:cstheme="minorHAnsi"/>
          <w:lang w:eastAsia="it-IT" w:bidi="he-IL"/>
        </w:rPr>
        <w:t xml:space="preserve"> di cui all’oggetto, avendo preso visione ed accettato integralmente quanto in esso previsto, con la presente</w:t>
      </w:r>
    </w:p>
    <w:p w:rsidR="00B65389" w:rsidRPr="00425D52" w:rsidRDefault="00B65389" w:rsidP="005D672D">
      <w:pPr>
        <w:spacing w:line="480" w:lineRule="auto"/>
        <w:jc w:val="center"/>
        <w:rPr>
          <w:rFonts w:asciiTheme="minorHAnsi" w:hAnsiTheme="minorHAnsi" w:cstheme="minorHAnsi"/>
          <w:b/>
          <w:lang w:eastAsia="it-IT" w:bidi="he-IL"/>
        </w:rPr>
      </w:pPr>
      <w:r w:rsidRPr="00425D52">
        <w:rPr>
          <w:rFonts w:asciiTheme="minorHAnsi" w:hAnsiTheme="minorHAnsi" w:cstheme="minorHAnsi"/>
          <w:b/>
          <w:lang w:eastAsia="it-IT" w:bidi="he-IL"/>
        </w:rPr>
        <w:t xml:space="preserve">CHIEDE </w:t>
      </w:r>
    </w:p>
    <w:p w:rsidR="00425D52" w:rsidRDefault="00B65389" w:rsidP="005D672D">
      <w:pPr>
        <w:spacing w:line="480" w:lineRule="auto"/>
        <w:jc w:val="both"/>
        <w:rPr>
          <w:rFonts w:asciiTheme="minorHAnsi" w:hAnsiTheme="minorHAnsi" w:cstheme="minorHAnsi"/>
          <w:lang w:eastAsia="it-IT" w:bidi="he-IL"/>
        </w:rPr>
      </w:pPr>
      <w:r w:rsidRPr="00425D52">
        <w:rPr>
          <w:rFonts w:asciiTheme="minorHAnsi" w:hAnsiTheme="minorHAnsi" w:cstheme="minorHAnsi"/>
          <w:lang w:eastAsia="it-IT" w:bidi="he-IL"/>
        </w:rPr>
        <w:t xml:space="preserve">A codesto </w:t>
      </w:r>
      <w:proofErr w:type="gramStart"/>
      <w:r w:rsidR="0068199B" w:rsidRPr="00425D52">
        <w:rPr>
          <w:rFonts w:asciiTheme="minorHAnsi" w:hAnsiTheme="minorHAnsi" w:cstheme="minorHAnsi"/>
          <w:lang w:eastAsia="it-IT" w:bidi="he-IL"/>
        </w:rPr>
        <w:t>spett.le</w:t>
      </w:r>
      <w:proofErr w:type="gramEnd"/>
      <w:r w:rsidRPr="00425D52">
        <w:rPr>
          <w:rFonts w:asciiTheme="minorHAnsi" w:hAnsiTheme="minorHAnsi" w:cstheme="minorHAnsi"/>
          <w:lang w:eastAsia="it-IT" w:bidi="he-IL"/>
        </w:rPr>
        <w:t xml:space="preserve"> GAL di voler prendere in esame la richiesta di poter </w:t>
      </w:r>
      <w:r w:rsidR="00425D52" w:rsidRPr="00425D52">
        <w:rPr>
          <w:rFonts w:asciiTheme="minorHAnsi" w:hAnsiTheme="minorHAnsi" w:cstheme="minorHAnsi"/>
          <w:lang w:eastAsia="it-IT" w:bidi="he-IL"/>
        </w:rPr>
        <w:t>partecipare a tutti i 14 eventi per la valorizzazione dei seguenti prodotti:</w:t>
      </w:r>
    </w:p>
    <w:p w:rsidR="00425D52" w:rsidRPr="00425D52" w:rsidRDefault="00425D52" w:rsidP="00B65389">
      <w:pPr>
        <w:jc w:val="both"/>
        <w:rPr>
          <w:rFonts w:asciiTheme="minorHAnsi" w:hAnsiTheme="minorHAnsi" w:cstheme="minorHAnsi"/>
          <w:lang w:eastAsia="it-IT" w:bidi="he-IL"/>
        </w:rPr>
      </w:pPr>
    </w:p>
    <w:p w:rsidR="00425D52" w:rsidRDefault="00425D52" w:rsidP="00425D52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  <w:lang w:eastAsia="it-IT" w:bidi="he-IL"/>
        </w:rPr>
      </w:pPr>
      <w:r w:rsidRPr="00425D52">
        <w:rPr>
          <w:rFonts w:asciiTheme="minorHAnsi" w:hAnsiTheme="minorHAnsi" w:cstheme="minorHAnsi"/>
          <w:sz w:val="24"/>
          <w:szCs w:val="24"/>
          <w:lang w:eastAsia="it-IT" w:bidi="he-IL"/>
        </w:rPr>
        <w:t>agroalimentari: ………………………………………………</w:t>
      </w:r>
      <w:r>
        <w:rPr>
          <w:rFonts w:asciiTheme="minorHAnsi" w:hAnsiTheme="minorHAnsi" w:cstheme="minorHAnsi"/>
          <w:sz w:val="24"/>
          <w:szCs w:val="24"/>
          <w:lang w:eastAsia="it-IT" w:bidi="he-IL"/>
        </w:rPr>
        <w:t>……………………………</w:t>
      </w:r>
      <w:r w:rsidR="00935BE9">
        <w:rPr>
          <w:rFonts w:asciiTheme="minorHAnsi" w:hAnsiTheme="minorHAnsi" w:cstheme="minorHAnsi"/>
          <w:sz w:val="24"/>
          <w:szCs w:val="24"/>
          <w:lang w:eastAsia="it-IT" w:bidi="he-IL"/>
        </w:rPr>
        <w:t>…………………….</w:t>
      </w:r>
    </w:p>
    <w:p w:rsidR="00425D52" w:rsidRPr="00425D52" w:rsidRDefault="00425D52" w:rsidP="00425D52">
      <w:pPr>
        <w:pStyle w:val="Paragrafoelenco"/>
        <w:ind w:left="420"/>
        <w:jc w:val="both"/>
        <w:rPr>
          <w:rFonts w:asciiTheme="minorHAnsi" w:hAnsiTheme="minorHAnsi" w:cstheme="minorHAnsi"/>
          <w:sz w:val="24"/>
          <w:szCs w:val="24"/>
          <w:lang w:eastAsia="it-IT" w:bidi="he-IL"/>
        </w:rPr>
      </w:pPr>
    </w:p>
    <w:p w:rsidR="00B65389" w:rsidRPr="00935BE9" w:rsidRDefault="00425D52" w:rsidP="00B65389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  <w:lang w:eastAsia="it-IT" w:bidi="he-IL"/>
        </w:rPr>
      </w:pPr>
      <w:r w:rsidRPr="00425D52">
        <w:rPr>
          <w:rFonts w:asciiTheme="minorHAnsi" w:hAnsiTheme="minorHAnsi" w:cstheme="minorHAnsi"/>
          <w:sz w:val="24"/>
          <w:szCs w:val="24"/>
          <w:lang w:eastAsia="it-IT" w:bidi="he-IL"/>
        </w:rPr>
        <w:t>artigianali …………………………………………………………</w:t>
      </w:r>
      <w:r>
        <w:rPr>
          <w:rFonts w:asciiTheme="minorHAnsi" w:hAnsiTheme="minorHAnsi" w:cstheme="minorHAnsi"/>
          <w:sz w:val="24"/>
          <w:szCs w:val="24"/>
          <w:lang w:eastAsia="it-IT" w:bidi="he-IL"/>
        </w:rPr>
        <w:t>…………………………</w:t>
      </w:r>
      <w:r w:rsidR="00935BE9">
        <w:rPr>
          <w:rFonts w:asciiTheme="minorHAnsi" w:hAnsiTheme="minorHAnsi" w:cstheme="minorHAnsi"/>
          <w:sz w:val="24"/>
          <w:szCs w:val="24"/>
          <w:lang w:eastAsia="it-IT" w:bidi="he-IL"/>
        </w:rPr>
        <w:t>…………………….</w:t>
      </w:r>
    </w:p>
    <w:p w:rsidR="00B65389" w:rsidRPr="00425D52" w:rsidRDefault="00B65389" w:rsidP="00B65389">
      <w:pPr>
        <w:rPr>
          <w:rFonts w:asciiTheme="minorHAnsi" w:hAnsiTheme="minorHAnsi" w:cstheme="minorHAnsi"/>
          <w:lang w:eastAsia="it-IT" w:bidi="he-IL"/>
        </w:rPr>
      </w:pPr>
      <w:r w:rsidRPr="00425D52">
        <w:rPr>
          <w:rFonts w:asciiTheme="minorHAnsi" w:hAnsiTheme="minorHAnsi" w:cstheme="minorHAnsi"/>
          <w:lang w:eastAsia="it-IT" w:bidi="he-IL"/>
        </w:rPr>
        <w:t>Distinti saluti</w:t>
      </w:r>
    </w:p>
    <w:p w:rsidR="00B65389" w:rsidRDefault="00B65389" w:rsidP="00B65389">
      <w:pPr>
        <w:rPr>
          <w:lang w:eastAsia="it-IT" w:bidi="he-IL"/>
        </w:rPr>
      </w:pPr>
    </w:p>
    <w:p w:rsidR="0068199B" w:rsidRDefault="00C950EA" w:rsidP="00C1584D">
      <w:pPr>
        <w:rPr>
          <w:b/>
          <w:lang w:eastAsia="it-IT" w:bidi="he-IL"/>
        </w:rPr>
      </w:pPr>
      <w:r>
        <w:rPr>
          <w:b/>
          <w:lang w:eastAsia="it-IT" w:bidi="he-IL"/>
        </w:rPr>
        <w:t xml:space="preserve">          </w:t>
      </w:r>
    </w:p>
    <w:p w:rsidR="0068199B" w:rsidRDefault="0068199B" w:rsidP="00C1584D">
      <w:pPr>
        <w:rPr>
          <w:b/>
          <w:lang w:eastAsia="it-IT" w:bidi="he-IL"/>
        </w:rPr>
      </w:pPr>
    </w:p>
    <w:p w:rsidR="00B65389" w:rsidRPr="0068199B" w:rsidRDefault="00C950EA" w:rsidP="0068199B">
      <w:pPr>
        <w:ind w:firstLine="708"/>
        <w:rPr>
          <w:rFonts w:asciiTheme="minorHAnsi" w:hAnsiTheme="minorHAnsi" w:cstheme="minorHAnsi"/>
          <w:b/>
          <w:lang w:eastAsia="it-IT" w:bidi="he-IL"/>
        </w:rPr>
      </w:pPr>
      <w:r>
        <w:rPr>
          <w:b/>
          <w:lang w:eastAsia="it-IT" w:bidi="he-IL"/>
        </w:rPr>
        <w:t xml:space="preserve"> </w:t>
      </w:r>
      <w:r w:rsidR="00425D52" w:rsidRPr="0068199B">
        <w:rPr>
          <w:rFonts w:asciiTheme="minorHAnsi" w:hAnsiTheme="minorHAnsi" w:cstheme="minorHAnsi"/>
          <w:b/>
          <w:lang w:eastAsia="it-IT" w:bidi="he-IL"/>
        </w:rPr>
        <w:t>IL TITOLARE</w:t>
      </w:r>
    </w:p>
    <w:p w:rsidR="00935BE9" w:rsidRDefault="00935BE9" w:rsidP="00C1584D">
      <w:pPr>
        <w:rPr>
          <w:b/>
          <w:lang w:eastAsia="it-IT" w:bidi="he-IL"/>
        </w:rPr>
      </w:pPr>
    </w:p>
    <w:p w:rsidR="00935BE9" w:rsidRPr="00C669C9" w:rsidRDefault="00935BE9" w:rsidP="00C1584D">
      <w:pPr>
        <w:rPr>
          <w:b/>
          <w:lang w:eastAsia="it-IT" w:bidi="he-IL"/>
        </w:rPr>
      </w:pPr>
      <w:r>
        <w:rPr>
          <w:b/>
          <w:lang w:eastAsia="it-IT" w:bidi="he-IL"/>
        </w:rPr>
        <w:t>…………………</w:t>
      </w:r>
      <w:r w:rsidR="00C950EA">
        <w:rPr>
          <w:b/>
          <w:lang w:eastAsia="it-IT" w:bidi="he-IL"/>
        </w:rPr>
        <w:t>……………..</w:t>
      </w:r>
    </w:p>
    <w:sectPr w:rsidR="00935BE9" w:rsidRPr="00C669C9" w:rsidSect="0068199B">
      <w:headerReference w:type="default" r:id="rId8"/>
      <w:footerReference w:type="default" r:id="rId9"/>
      <w:pgSz w:w="11906" w:h="16838" w:code="9"/>
      <w:pgMar w:top="624" w:right="1134" w:bottom="1134" w:left="1134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C78" w:rsidRDefault="00507C78" w:rsidP="0063339C">
      <w:r>
        <w:separator/>
      </w:r>
    </w:p>
  </w:endnote>
  <w:endnote w:type="continuationSeparator" w:id="0">
    <w:p w:rsidR="00507C78" w:rsidRDefault="00507C78" w:rsidP="0063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Std Book">
    <w:altName w:val="Times New Roman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 Unicode MS"/>
    <w:charset w:val="80"/>
    <w:family w:val="swiss"/>
    <w:pitch w:val="variable"/>
  </w:font>
  <w:font w:name="DejaVu Sans">
    <w:altName w:val="Arial Unicode MS"/>
    <w:charset w:val="80"/>
    <w:family w:val="auto"/>
    <w:pitch w:val="variable"/>
  </w:font>
  <w:font w:name="Swis721 Cn BT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0A" w:rsidRDefault="0070070A" w:rsidP="0070070A">
    <w:pPr>
      <w:keepNext/>
      <w:tabs>
        <w:tab w:val="left" w:pos="3544"/>
      </w:tabs>
      <w:ind w:right="-1"/>
      <w:jc w:val="center"/>
      <w:outlineLvl w:val="0"/>
      <w:rPr>
        <w:rFonts w:asciiTheme="minorHAnsi" w:hAnsiTheme="minorHAnsi"/>
        <w:b/>
        <w:i/>
        <w:color w:val="0000FF"/>
        <w:sz w:val="14"/>
        <w:szCs w:val="14"/>
        <w:lang w:eastAsia="it-IT"/>
      </w:rPr>
    </w:pPr>
    <w:r>
      <w:rPr>
        <w:rFonts w:asciiTheme="minorHAnsi" w:hAnsiTheme="minorHAnsi"/>
        <w:b/>
        <w:i/>
        <w:color w:val="0000FF"/>
        <w:sz w:val="14"/>
        <w:szCs w:val="14"/>
        <w:lang w:eastAsia="it-IT"/>
      </w:rPr>
      <w:t>GRUPPO D’AZIONE LOCALE SIBARITIDE</w:t>
    </w:r>
  </w:p>
  <w:p w:rsidR="0070070A" w:rsidRDefault="0070070A" w:rsidP="0070070A">
    <w:pPr>
      <w:tabs>
        <w:tab w:val="left" w:pos="3544"/>
      </w:tabs>
      <w:ind w:right="-1"/>
      <w:jc w:val="center"/>
      <w:rPr>
        <w:rFonts w:asciiTheme="minorHAnsi" w:hAnsiTheme="minorHAnsi"/>
        <w:b/>
        <w:i/>
        <w:color w:val="0000FF"/>
        <w:sz w:val="14"/>
        <w:szCs w:val="14"/>
        <w:lang w:eastAsia="it-IT"/>
      </w:rPr>
    </w:pPr>
    <w:r>
      <w:rPr>
        <w:rFonts w:asciiTheme="minorHAnsi" w:hAnsiTheme="minorHAnsi"/>
        <w:b/>
        <w:i/>
        <w:color w:val="0000FF"/>
        <w:sz w:val="14"/>
        <w:szCs w:val="14"/>
        <w:lang w:eastAsia="it-IT"/>
      </w:rPr>
      <w:t xml:space="preserve">Via </w:t>
    </w:r>
    <w:proofErr w:type="spellStart"/>
    <w:r>
      <w:rPr>
        <w:rFonts w:asciiTheme="minorHAnsi" w:hAnsiTheme="minorHAnsi"/>
        <w:b/>
        <w:i/>
        <w:color w:val="0000FF"/>
        <w:sz w:val="14"/>
        <w:szCs w:val="14"/>
        <w:lang w:eastAsia="it-IT"/>
      </w:rPr>
      <w:t>Falabella</w:t>
    </w:r>
    <w:proofErr w:type="spellEnd"/>
    <w:r>
      <w:rPr>
        <w:rFonts w:asciiTheme="minorHAnsi" w:hAnsiTheme="minorHAnsi"/>
        <w:b/>
        <w:i/>
        <w:color w:val="0000FF"/>
        <w:sz w:val="14"/>
        <w:szCs w:val="14"/>
        <w:lang w:eastAsia="it-IT"/>
      </w:rPr>
      <w:t>, 1, 87071 Amendolara Marina (CS)</w:t>
    </w:r>
  </w:p>
  <w:p w:rsidR="0070070A" w:rsidRDefault="0070070A" w:rsidP="0070070A">
    <w:pPr>
      <w:tabs>
        <w:tab w:val="center" w:pos="4819"/>
        <w:tab w:val="right" w:pos="9638"/>
      </w:tabs>
      <w:ind w:right="-1"/>
      <w:jc w:val="center"/>
      <w:rPr>
        <w:rFonts w:asciiTheme="minorHAnsi" w:hAnsiTheme="minorHAnsi"/>
        <w:b/>
        <w:i/>
        <w:color w:val="0000FF"/>
        <w:sz w:val="14"/>
        <w:szCs w:val="14"/>
        <w:lang w:eastAsia="it-IT"/>
      </w:rPr>
    </w:pPr>
    <w:r>
      <w:rPr>
        <w:rFonts w:asciiTheme="minorHAnsi" w:hAnsiTheme="minorHAnsi"/>
        <w:b/>
        <w:i/>
        <w:color w:val="0000FF"/>
        <w:sz w:val="14"/>
        <w:szCs w:val="14"/>
        <w:lang w:eastAsia="it-IT"/>
      </w:rPr>
      <w:t>Tel./</w:t>
    </w:r>
    <w:proofErr w:type="gramStart"/>
    <w:r>
      <w:rPr>
        <w:rFonts w:asciiTheme="minorHAnsi" w:hAnsiTheme="minorHAnsi"/>
        <w:b/>
        <w:i/>
        <w:color w:val="0000FF"/>
        <w:sz w:val="14"/>
        <w:szCs w:val="14"/>
        <w:lang w:eastAsia="it-IT"/>
      </w:rPr>
      <w:t>Fax  0981.915228</w:t>
    </w:r>
    <w:proofErr w:type="gramEnd"/>
    <w:r>
      <w:rPr>
        <w:rFonts w:asciiTheme="minorHAnsi" w:hAnsiTheme="minorHAnsi"/>
        <w:b/>
        <w:i/>
        <w:color w:val="0000FF"/>
        <w:sz w:val="14"/>
        <w:szCs w:val="14"/>
        <w:lang w:eastAsia="it-IT"/>
      </w:rPr>
      <w:t xml:space="preserve"> – e-mail: </w:t>
    </w:r>
    <w:proofErr w:type="spellStart"/>
    <w:r>
      <w:rPr>
        <w:rFonts w:asciiTheme="minorHAnsi" w:hAnsiTheme="minorHAnsi"/>
        <w:b/>
        <w:i/>
        <w:color w:val="0000FF"/>
        <w:sz w:val="14"/>
        <w:szCs w:val="14"/>
        <w:lang w:eastAsia="it-IT"/>
      </w:rPr>
      <w:t>in</w:t>
    </w:r>
    <w:r>
      <w:rPr>
        <w:rFonts w:asciiTheme="minorHAnsi" w:hAnsiTheme="minorHAnsi"/>
        <w:color w:val="0000FF"/>
        <w:sz w:val="14"/>
        <w:szCs w:val="14"/>
        <w:u w:val="single"/>
        <w:lang w:eastAsia="it-IT"/>
      </w:rPr>
      <w:t>fo@galsibaritide</w:t>
    </w:r>
    <w:proofErr w:type="spellEnd"/>
    <w:r>
      <w:rPr>
        <w:rFonts w:asciiTheme="minorHAnsi" w:hAnsiTheme="minorHAnsi"/>
        <w:color w:val="0000FF"/>
        <w:sz w:val="14"/>
        <w:szCs w:val="14"/>
        <w:u w:val="single"/>
        <w:lang w:eastAsia="it-IT"/>
      </w:rPr>
      <w:t>; galsibaritide@pec.it</w:t>
    </w:r>
  </w:p>
  <w:p w:rsidR="00204568" w:rsidRPr="007C2C16" w:rsidRDefault="0070070A" w:rsidP="0068199B">
    <w:pPr>
      <w:pStyle w:val="Rientrocorpodeltesto21"/>
      <w:tabs>
        <w:tab w:val="left" w:pos="0"/>
      </w:tabs>
      <w:spacing w:line="276" w:lineRule="auto"/>
      <w:ind w:left="1134" w:hanging="425"/>
      <w:rPr>
        <w:rFonts w:asciiTheme="minorHAnsi" w:hAnsiTheme="minorHAnsi"/>
        <w:i/>
        <w:color w:val="00B0F0"/>
        <w:sz w:val="22"/>
        <w:szCs w:val="22"/>
        <w:lang w:eastAsia="it-IT" w:bidi="he-IL"/>
      </w:rPr>
    </w:pPr>
    <w:r>
      <w:rPr>
        <w:rFonts w:asciiTheme="minorHAnsi" w:hAnsiTheme="minorHAnsi"/>
        <w:b/>
        <w:i/>
        <w:color w:val="0000FF"/>
        <w:sz w:val="14"/>
        <w:szCs w:val="14"/>
        <w:lang w:eastAsia="it-IT"/>
      </w:rPr>
      <w:tab/>
    </w:r>
    <w:r>
      <w:rPr>
        <w:rFonts w:asciiTheme="minorHAnsi" w:hAnsiTheme="minorHAnsi"/>
        <w:b/>
        <w:i/>
        <w:color w:val="0000FF"/>
        <w:sz w:val="14"/>
        <w:szCs w:val="14"/>
        <w:lang w:eastAsia="it-IT"/>
      </w:rPr>
      <w:tab/>
    </w:r>
    <w:r>
      <w:rPr>
        <w:rFonts w:asciiTheme="minorHAnsi" w:hAnsiTheme="minorHAnsi"/>
        <w:b/>
        <w:i/>
        <w:color w:val="0000FF"/>
        <w:sz w:val="14"/>
        <w:szCs w:val="14"/>
        <w:lang w:eastAsia="it-IT"/>
      </w:rPr>
      <w:tab/>
    </w:r>
    <w:r>
      <w:rPr>
        <w:rFonts w:asciiTheme="minorHAnsi" w:hAnsiTheme="minorHAnsi"/>
        <w:b/>
        <w:i/>
        <w:color w:val="0000FF"/>
        <w:sz w:val="14"/>
        <w:szCs w:val="14"/>
        <w:lang w:eastAsia="it-IT"/>
      </w:rPr>
      <w:tab/>
    </w:r>
    <w:r>
      <w:rPr>
        <w:rFonts w:asciiTheme="minorHAnsi" w:hAnsiTheme="minorHAnsi"/>
        <w:b/>
        <w:i/>
        <w:color w:val="0000FF"/>
        <w:sz w:val="14"/>
        <w:szCs w:val="14"/>
        <w:lang w:eastAsia="it-IT"/>
      </w:rPr>
      <w:tab/>
      <w:t>Partita IVA e codice fiscale 03512500780</w:t>
    </w:r>
    <w:r>
      <w:rPr>
        <w:rFonts w:asciiTheme="minorHAnsi" w:hAnsiTheme="minorHAnsi"/>
        <w:sz w:val="14"/>
        <w:szCs w:val="14"/>
        <w:lang w:eastAsia="it-IT" w:bidi="he-IL"/>
      </w:rPr>
      <w:t xml:space="preserve">     </w:t>
    </w:r>
  </w:p>
  <w:p w:rsidR="0063339C" w:rsidRDefault="0063339C" w:rsidP="00D5019C">
    <w:pPr>
      <w:tabs>
        <w:tab w:val="center" w:pos="4819"/>
        <w:tab w:val="right" w:pos="9638"/>
      </w:tabs>
      <w:ind w:right="-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C78" w:rsidRDefault="00507C78" w:rsidP="0063339C">
      <w:r>
        <w:separator/>
      </w:r>
    </w:p>
  </w:footnote>
  <w:footnote w:type="continuationSeparator" w:id="0">
    <w:p w:rsidR="00507C78" w:rsidRDefault="00507C78" w:rsidP="00633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568" w:rsidRPr="00204568" w:rsidRDefault="00204568" w:rsidP="00204568">
    <w:pPr>
      <w:pStyle w:val="Intestazione"/>
    </w:pPr>
    <w:r w:rsidRPr="00204568">
      <w:rPr>
        <w:noProof/>
        <w:lang w:eastAsia="it-IT"/>
      </w:rPr>
      <w:drawing>
        <wp:inline distT="0" distB="0" distL="0" distR="0">
          <wp:extent cx="6120130" cy="1273810"/>
          <wp:effectExtent l="19050" t="0" r="0" b="0"/>
          <wp:docPr id="11" name="Immagine 0" descr="INTESTAZIONE PAG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 PAGIN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1273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1.25pt;height:11.25pt" o:bullet="t">
        <v:imagedata r:id="rId1" o:title="mso342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13"/>
        </w:tabs>
        <w:ind w:left="284" w:hanging="284"/>
      </w:pPr>
      <w:rPr>
        <w:rFonts w:ascii="Wingdings" w:hAnsi="Wingdings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113"/>
        </w:tabs>
        <w:ind w:left="284" w:hanging="284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13"/>
        </w:tabs>
        <w:ind w:left="284" w:hanging="284"/>
      </w:pPr>
      <w:rPr>
        <w:rFonts w:ascii="Wingdings" w:hAnsi="Wingdings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113"/>
        </w:tabs>
        <w:ind w:left="284" w:hanging="284"/>
      </w:pPr>
      <w:rPr>
        <w:rFonts w:ascii="Wingdings" w:hAnsi="Wingdings"/>
        <w:color w:val="00000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70"/>
        </w:tabs>
        <w:ind w:left="360" w:hanging="19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113"/>
        </w:tabs>
        <w:ind w:left="284" w:hanging="284"/>
      </w:pPr>
      <w:rPr>
        <w:rFonts w:ascii="Wingdings" w:hAnsi="Wingdings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113"/>
        </w:tabs>
        <w:ind w:left="284" w:hanging="284"/>
      </w:pPr>
      <w:rPr>
        <w:rFonts w:ascii="Wingdings" w:hAnsi="Wingdings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lowerRoman"/>
      <w:lvlText w:val="%1."/>
      <w:lvlJc w:val="left"/>
      <w:pPr>
        <w:tabs>
          <w:tab w:val="num" w:pos="1060"/>
        </w:tabs>
        <w:ind w:left="1060" w:hanging="360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113"/>
        </w:tabs>
        <w:ind w:left="284" w:hanging="284"/>
      </w:pPr>
      <w:rPr>
        <w:rFonts w:ascii="Wingdings" w:hAnsi="Wingdings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113"/>
        </w:tabs>
        <w:ind w:left="284" w:hanging="284"/>
      </w:pPr>
      <w:rPr>
        <w:rFonts w:ascii="Wingdings" w:hAnsi="Wingdings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113"/>
        </w:tabs>
        <w:ind w:left="284" w:hanging="284"/>
      </w:pPr>
      <w:rPr>
        <w:rFonts w:ascii="Wingdings" w:hAnsi="Wingdings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113"/>
        </w:tabs>
        <w:ind w:left="284" w:hanging="284"/>
      </w:pPr>
      <w:rPr>
        <w:rFonts w:ascii="Wingdings" w:hAnsi="Wingdings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"/>
      <w:lvlJc w:val="left"/>
      <w:pPr>
        <w:tabs>
          <w:tab w:val="num" w:pos="113"/>
        </w:tabs>
        <w:ind w:left="284" w:hanging="284"/>
      </w:pPr>
      <w:rPr>
        <w:rFonts w:ascii="Wingdings" w:hAnsi="Wingdings"/>
        <w:color w:val="auto"/>
        <w:sz w:val="24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113"/>
        </w:tabs>
        <w:ind w:left="284" w:hanging="284"/>
      </w:pPr>
      <w:rPr>
        <w:rFonts w:ascii="Wingdings" w:hAnsi="Wingdings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"/>
      <w:lvlJc w:val="left"/>
      <w:pPr>
        <w:tabs>
          <w:tab w:val="num" w:pos="113"/>
        </w:tabs>
        <w:ind w:left="284" w:hanging="284"/>
      </w:pPr>
      <w:rPr>
        <w:rFonts w:ascii="Wingdings" w:hAnsi="Wingdings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"/>
      <w:lvlJc w:val="left"/>
      <w:pPr>
        <w:tabs>
          <w:tab w:val="num" w:pos="113"/>
        </w:tabs>
        <w:ind w:left="284" w:hanging="284"/>
      </w:pPr>
      <w:rPr>
        <w:rFonts w:ascii="Wingdings" w:hAnsi="Wingdings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AC7ECC"/>
    <w:multiLevelType w:val="hybridMultilevel"/>
    <w:tmpl w:val="4164ECD4"/>
    <w:lvl w:ilvl="0" w:tplc="0410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095C411C"/>
    <w:multiLevelType w:val="hybridMultilevel"/>
    <w:tmpl w:val="3580C6BA"/>
    <w:lvl w:ilvl="0" w:tplc="04100007">
      <w:start w:val="1"/>
      <w:numFmt w:val="bullet"/>
      <w:lvlText w:val=""/>
      <w:lvlPicBulletId w:val="0"/>
      <w:lvlJc w:val="left"/>
      <w:pPr>
        <w:ind w:left="14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3" w15:restartNumberingAfterBreak="0">
    <w:nsid w:val="1908725D"/>
    <w:multiLevelType w:val="hybridMultilevel"/>
    <w:tmpl w:val="297253EE"/>
    <w:lvl w:ilvl="0" w:tplc="80B2CC74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1E8579EF"/>
    <w:multiLevelType w:val="hybridMultilevel"/>
    <w:tmpl w:val="575E2E94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56652D62"/>
    <w:multiLevelType w:val="hybridMultilevel"/>
    <w:tmpl w:val="82429460"/>
    <w:lvl w:ilvl="0" w:tplc="0410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609C0782"/>
    <w:multiLevelType w:val="hybridMultilevel"/>
    <w:tmpl w:val="86480370"/>
    <w:lvl w:ilvl="0" w:tplc="408A7F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9912867"/>
    <w:multiLevelType w:val="hybridMultilevel"/>
    <w:tmpl w:val="5F62A112"/>
    <w:lvl w:ilvl="0" w:tplc="0410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8" w15:restartNumberingAfterBreak="0">
    <w:nsid w:val="707502B3"/>
    <w:multiLevelType w:val="hybridMultilevel"/>
    <w:tmpl w:val="68CE4804"/>
    <w:lvl w:ilvl="0" w:tplc="04100007">
      <w:start w:val="1"/>
      <w:numFmt w:val="bullet"/>
      <w:lvlText w:val=""/>
      <w:lvlPicBulletId w:val="0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 w15:restartNumberingAfterBreak="0">
    <w:nsid w:val="70F66895"/>
    <w:multiLevelType w:val="hybridMultilevel"/>
    <w:tmpl w:val="F8F0BBF0"/>
    <w:lvl w:ilvl="0" w:tplc="0410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 w15:restartNumberingAfterBreak="0">
    <w:nsid w:val="77154434"/>
    <w:multiLevelType w:val="hybridMultilevel"/>
    <w:tmpl w:val="8F60FD32"/>
    <w:lvl w:ilvl="0" w:tplc="0410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27"/>
  </w:num>
  <w:num w:numId="4">
    <w:abstractNumId w:val="22"/>
  </w:num>
  <w:num w:numId="5">
    <w:abstractNumId w:val="30"/>
  </w:num>
  <w:num w:numId="6">
    <w:abstractNumId w:val="25"/>
  </w:num>
  <w:num w:numId="7">
    <w:abstractNumId w:val="21"/>
  </w:num>
  <w:num w:numId="8">
    <w:abstractNumId w:val="29"/>
  </w:num>
  <w:num w:numId="9">
    <w:abstractNumId w:val="24"/>
  </w:num>
  <w:num w:numId="10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AED"/>
    <w:rsid w:val="000017BA"/>
    <w:rsid w:val="00002BEE"/>
    <w:rsid w:val="00002CF7"/>
    <w:rsid w:val="0000693A"/>
    <w:rsid w:val="00011B3E"/>
    <w:rsid w:val="00017179"/>
    <w:rsid w:val="0002185B"/>
    <w:rsid w:val="00044A79"/>
    <w:rsid w:val="000464EA"/>
    <w:rsid w:val="00053EE9"/>
    <w:rsid w:val="0006367D"/>
    <w:rsid w:val="00065F1B"/>
    <w:rsid w:val="00070C19"/>
    <w:rsid w:val="00071ADB"/>
    <w:rsid w:val="00073251"/>
    <w:rsid w:val="000732D3"/>
    <w:rsid w:val="000806CC"/>
    <w:rsid w:val="000815FE"/>
    <w:rsid w:val="00084418"/>
    <w:rsid w:val="00084487"/>
    <w:rsid w:val="0009359D"/>
    <w:rsid w:val="000963D0"/>
    <w:rsid w:val="0009697B"/>
    <w:rsid w:val="000A0A86"/>
    <w:rsid w:val="000A7022"/>
    <w:rsid w:val="000B0067"/>
    <w:rsid w:val="000B3E41"/>
    <w:rsid w:val="000B7E78"/>
    <w:rsid w:val="000D4049"/>
    <w:rsid w:val="000E03DA"/>
    <w:rsid w:val="000F2AE9"/>
    <w:rsid w:val="000F3DF4"/>
    <w:rsid w:val="000F5F1F"/>
    <w:rsid w:val="00101FFA"/>
    <w:rsid w:val="001051D0"/>
    <w:rsid w:val="00107D23"/>
    <w:rsid w:val="001142C5"/>
    <w:rsid w:val="00121AEE"/>
    <w:rsid w:val="0012458F"/>
    <w:rsid w:val="00127F24"/>
    <w:rsid w:val="00142743"/>
    <w:rsid w:val="001604BE"/>
    <w:rsid w:val="00173888"/>
    <w:rsid w:val="001742D9"/>
    <w:rsid w:val="00184C5D"/>
    <w:rsid w:val="00186377"/>
    <w:rsid w:val="00191894"/>
    <w:rsid w:val="00196C59"/>
    <w:rsid w:val="001A115D"/>
    <w:rsid w:val="001A258D"/>
    <w:rsid w:val="001A56CF"/>
    <w:rsid w:val="001A6D8A"/>
    <w:rsid w:val="001A7E40"/>
    <w:rsid w:val="001B1070"/>
    <w:rsid w:val="001B1F33"/>
    <w:rsid w:val="001B44D5"/>
    <w:rsid w:val="001D0A41"/>
    <w:rsid w:val="001D1F88"/>
    <w:rsid w:val="00204568"/>
    <w:rsid w:val="00207DD2"/>
    <w:rsid w:val="00211A64"/>
    <w:rsid w:val="0022548B"/>
    <w:rsid w:val="002329BB"/>
    <w:rsid w:val="002401B2"/>
    <w:rsid w:val="002424E6"/>
    <w:rsid w:val="00256C57"/>
    <w:rsid w:val="00267BAB"/>
    <w:rsid w:val="00270EF8"/>
    <w:rsid w:val="002729A1"/>
    <w:rsid w:val="002935B4"/>
    <w:rsid w:val="00295A69"/>
    <w:rsid w:val="002A6D32"/>
    <w:rsid w:val="002B75F6"/>
    <w:rsid w:val="002B7732"/>
    <w:rsid w:val="002C2A8E"/>
    <w:rsid w:val="002E22C3"/>
    <w:rsid w:val="002E24D2"/>
    <w:rsid w:val="002E2DFE"/>
    <w:rsid w:val="002E6DD3"/>
    <w:rsid w:val="002F6A63"/>
    <w:rsid w:val="0030465E"/>
    <w:rsid w:val="003074AB"/>
    <w:rsid w:val="003109DA"/>
    <w:rsid w:val="00311E4F"/>
    <w:rsid w:val="00316AFA"/>
    <w:rsid w:val="00324DB6"/>
    <w:rsid w:val="00330A11"/>
    <w:rsid w:val="00334A97"/>
    <w:rsid w:val="003411B1"/>
    <w:rsid w:val="00344F1D"/>
    <w:rsid w:val="003508F7"/>
    <w:rsid w:val="003517B2"/>
    <w:rsid w:val="00355A1B"/>
    <w:rsid w:val="00364030"/>
    <w:rsid w:val="003716F0"/>
    <w:rsid w:val="00372CD6"/>
    <w:rsid w:val="003751E5"/>
    <w:rsid w:val="0037588D"/>
    <w:rsid w:val="00380B0A"/>
    <w:rsid w:val="00382FFF"/>
    <w:rsid w:val="0039153B"/>
    <w:rsid w:val="003934AD"/>
    <w:rsid w:val="003A12C2"/>
    <w:rsid w:val="003A24A2"/>
    <w:rsid w:val="003A6AB3"/>
    <w:rsid w:val="003C242E"/>
    <w:rsid w:val="003C426A"/>
    <w:rsid w:val="003C53AC"/>
    <w:rsid w:val="003D12C3"/>
    <w:rsid w:val="003D25E5"/>
    <w:rsid w:val="003D38AB"/>
    <w:rsid w:val="003D6540"/>
    <w:rsid w:val="003E1536"/>
    <w:rsid w:val="003E425D"/>
    <w:rsid w:val="00404F4A"/>
    <w:rsid w:val="004177B7"/>
    <w:rsid w:val="00424791"/>
    <w:rsid w:val="00425D52"/>
    <w:rsid w:val="0043310E"/>
    <w:rsid w:val="004352E3"/>
    <w:rsid w:val="00444DAC"/>
    <w:rsid w:val="00451261"/>
    <w:rsid w:val="0045288B"/>
    <w:rsid w:val="00453444"/>
    <w:rsid w:val="00457A55"/>
    <w:rsid w:val="00457F78"/>
    <w:rsid w:val="00463637"/>
    <w:rsid w:val="00464CEA"/>
    <w:rsid w:val="004651B0"/>
    <w:rsid w:val="004660B5"/>
    <w:rsid w:val="004664DC"/>
    <w:rsid w:val="00470127"/>
    <w:rsid w:val="0047397A"/>
    <w:rsid w:val="00474E0E"/>
    <w:rsid w:val="004933B4"/>
    <w:rsid w:val="00497128"/>
    <w:rsid w:val="004A3F59"/>
    <w:rsid w:val="004A6123"/>
    <w:rsid w:val="004A65C8"/>
    <w:rsid w:val="004C0089"/>
    <w:rsid w:val="004C1B8C"/>
    <w:rsid w:val="004D0108"/>
    <w:rsid w:val="004F1679"/>
    <w:rsid w:val="00503814"/>
    <w:rsid w:val="0050602A"/>
    <w:rsid w:val="00507C78"/>
    <w:rsid w:val="005158DA"/>
    <w:rsid w:val="00516867"/>
    <w:rsid w:val="005265B4"/>
    <w:rsid w:val="00532D37"/>
    <w:rsid w:val="005411A7"/>
    <w:rsid w:val="00542A93"/>
    <w:rsid w:val="0054601F"/>
    <w:rsid w:val="00547524"/>
    <w:rsid w:val="005562C9"/>
    <w:rsid w:val="005619BB"/>
    <w:rsid w:val="00563582"/>
    <w:rsid w:val="00571EE7"/>
    <w:rsid w:val="0057297D"/>
    <w:rsid w:val="00576704"/>
    <w:rsid w:val="00580808"/>
    <w:rsid w:val="00581555"/>
    <w:rsid w:val="00590F42"/>
    <w:rsid w:val="005A28EF"/>
    <w:rsid w:val="005B2C53"/>
    <w:rsid w:val="005B798A"/>
    <w:rsid w:val="005C70BC"/>
    <w:rsid w:val="005D4BCC"/>
    <w:rsid w:val="005D672D"/>
    <w:rsid w:val="005E1190"/>
    <w:rsid w:val="005E7A4F"/>
    <w:rsid w:val="005F4AD7"/>
    <w:rsid w:val="005F691F"/>
    <w:rsid w:val="006150FA"/>
    <w:rsid w:val="0061782C"/>
    <w:rsid w:val="00617844"/>
    <w:rsid w:val="00624D67"/>
    <w:rsid w:val="0063339C"/>
    <w:rsid w:val="00634405"/>
    <w:rsid w:val="00636FCC"/>
    <w:rsid w:val="00644ED3"/>
    <w:rsid w:val="006503B1"/>
    <w:rsid w:val="006535E1"/>
    <w:rsid w:val="00655732"/>
    <w:rsid w:val="00655DE8"/>
    <w:rsid w:val="00657591"/>
    <w:rsid w:val="0066546A"/>
    <w:rsid w:val="00666286"/>
    <w:rsid w:val="0067149A"/>
    <w:rsid w:val="00675712"/>
    <w:rsid w:val="0068199B"/>
    <w:rsid w:val="00692E33"/>
    <w:rsid w:val="006A471C"/>
    <w:rsid w:val="006A6FC9"/>
    <w:rsid w:val="006B03B0"/>
    <w:rsid w:val="006B15E3"/>
    <w:rsid w:val="006C1DBD"/>
    <w:rsid w:val="006C1F67"/>
    <w:rsid w:val="006D4262"/>
    <w:rsid w:val="006D5CAF"/>
    <w:rsid w:val="006E378E"/>
    <w:rsid w:val="006F25BB"/>
    <w:rsid w:val="006F359A"/>
    <w:rsid w:val="0070070A"/>
    <w:rsid w:val="007019E3"/>
    <w:rsid w:val="00703672"/>
    <w:rsid w:val="00704302"/>
    <w:rsid w:val="00713C1C"/>
    <w:rsid w:val="0071571F"/>
    <w:rsid w:val="007211E7"/>
    <w:rsid w:val="00731555"/>
    <w:rsid w:val="00732D7F"/>
    <w:rsid w:val="00743964"/>
    <w:rsid w:val="00757C7F"/>
    <w:rsid w:val="00761E5C"/>
    <w:rsid w:val="007646D4"/>
    <w:rsid w:val="007730E7"/>
    <w:rsid w:val="00781975"/>
    <w:rsid w:val="0078534E"/>
    <w:rsid w:val="00796BFE"/>
    <w:rsid w:val="007A0546"/>
    <w:rsid w:val="007A375F"/>
    <w:rsid w:val="007B5BDC"/>
    <w:rsid w:val="007B73AC"/>
    <w:rsid w:val="007C00EC"/>
    <w:rsid w:val="007C2C16"/>
    <w:rsid w:val="007D21E5"/>
    <w:rsid w:val="007D5EAC"/>
    <w:rsid w:val="007D6618"/>
    <w:rsid w:val="007E5F94"/>
    <w:rsid w:val="00801682"/>
    <w:rsid w:val="00806A5A"/>
    <w:rsid w:val="00807583"/>
    <w:rsid w:val="00811344"/>
    <w:rsid w:val="00814FB8"/>
    <w:rsid w:val="00816784"/>
    <w:rsid w:val="0082134E"/>
    <w:rsid w:val="00825CBA"/>
    <w:rsid w:val="008272DC"/>
    <w:rsid w:val="00834239"/>
    <w:rsid w:val="00851FF9"/>
    <w:rsid w:val="00856306"/>
    <w:rsid w:val="0087119E"/>
    <w:rsid w:val="00871336"/>
    <w:rsid w:val="00874A8A"/>
    <w:rsid w:val="00875369"/>
    <w:rsid w:val="00880290"/>
    <w:rsid w:val="008862B3"/>
    <w:rsid w:val="0089398E"/>
    <w:rsid w:val="00895CC8"/>
    <w:rsid w:val="008A4F4B"/>
    <w:rsid w:val="008B3DB5"/>
    <w:rsid w:val="008C4607"/>
    <w:rsid w:val="008C6A6D"/>
    <w:rsid w:val="008D022E"/>
    <w:rsid w:val="008D4438"/>
    <w:rsid w:val="008D5CC3"/>
    <w:rsid w:val="008E2461"/>
    <w:rsid w:val="008E4301"/>
    <w:rsid w:val="008E6CB8"/>
    <w:rsid w:val="008F27D1"/>
    <w:rsid w:val="00914150"/>
    <w:rsid w:val="009151EF"/>
    <w:rsid w:val="00916604"/>
    <w:rsid w:val="0092150E"/>
    <w:rsid w:val="009237E9"/>
    <w:rsid w:val="00926633"/>
    <w:rsid w:val="009347C4"/>
    <w:rsid w:val="00935BE9"/>
    <w:rsid w:val="0093626A"/>
    <w:rsid w:val="00937030"/>
    <w:rsid w:val="0095193E"/>
    <w:rsid w:val="00952799"/>
    <w:rsid w:val="00952D41"/>
    <w:rsid w:val="00954403"/>
    <w:rsid w:val="0097060F"/>
    <w:rsid w:val="0097266C"/>
    <w:rsid w:val="00976B64"/>
    <w:rsid w:val="009836BA"/>
    <w:rsid w:val="00984A97"/>
    <w:rsid w:val="009858F0"/>
    <w:rsid w:val="009A38D3"/>
    <w:rsid w:val="009B18E1"/>
    <w:rsid w:val="009B5081"/>
    <w:rsid w:val="009B5690"/>
    <w:rsid w:val="009C1133"/>
    <w:rsid w:val="009C2134"/>
    <w:rsid w:val="009C39F3"/>
    <w:rsid w:val="009D65C0"/>
    <w:rsid w:val="009D77D1"/>
    <w:rsid w:val="009E35EF"/>
    <w:rsid w:val="009F74F9"/>
    <w:rsid w:val="00A047D6"/>
    <w:rsid w:val="00A04F06"/>
    <w:rsid w:val="00A17EFF"/>
    <w:rsid w:val="00A239C5"/>
    <w:rsid w:val="00A329F8"/>
    <w:rsid w:val="00A3571F"/>
    <w:rsid w:val="00A43AC3"/>
    <w:rsid w:val="00A47BA7"/>
    <w:rsid w:val="00A5000A"/>
    <w:rsid w:val="00A572EB"/>
    <w:rsid w:val="00A622A7"/>
    <w:rsid w:val="00A62461"/>
    <w:rsid w:val="00A64E6E"/>
    <w:rsid w:val="00A708F2"/>
    <w:rsid w:val="00A73A8F"/>
    <w:rsid w:val="00A76612"/>
    <w:rsid w:val="00A77F2A"/>
    <w:rsid w:val="00A822D9"/>
    <w:rsid w:val="00A8255F"/>
    <w:rsid w:val="00A936EC"/>
    <w:rsid w:val="00AA0985"/>
    <w:rsid w:val="00AA2664"/>
    <w:rsid w:val="00AA6386"/>
    <w:rsid w:val="00AA741C"/>
    <w:rsid w:val="00AB3C12"/>
    <w:rsid w:val="00AC008C"/>
    <w:rsid w:val="00AC7763"/>
    <w:rsid w:val="00AD4F6F"/>
    <w:rsid w:val="00AE16D9"/>
    <w:rsid w:val="00AF2FF7"/>
    <w:rsid w:val="00B047E3"/>
    <w:rsid w:val="00B21C09"/>
    <w:rsid w:val="00B23C6B"/>
    <w:rsid w:val="00B241C4"/>
    <w:rsid w:val="00B32DBF"/>
    <w:rsid w:val="00B33910"/>
    <w:rsid w:val="00B632FD"/>
    <w:rsid w:val="00B65389"/>
    <w:rsid w:val="00B66BDD"/>
    <w:rsid w:val="00B70B04"/>
    <w:rsid w:val="00B70CF7"/>
    <w:rsid w:val="00B7283D"/>
    <w:rsid w:val="00B863BC"/>
    <w:rsid w:val="00B8665F"/>
    <w:rsid w:val="00B9158C"/>
    <w:rsid w:val="00B9603C"/>
    <w:rsid w:val="00BA5C98"/>
    <w:rsid w:val="00BB05B3"/>
    <w:rsid w:val="00BB2CF7"/>
    <w:rsid w:val="00BB73C0"/>
    <w:rsid w:val="00BC155D"/>
    <w:rsid w:val="00BC2F32"/>
    <w:rsid w:val="00BE2033"/>
    <w:rsid w:val="00BE2A23"/>
    <w:rsid w:val="00BE4733"/>
    <w:rsid w:val="00BF6E47"/>
    <w:rsid w:val="00C079BC"/>
    <w:rsid w:val="00C1584D"/>
    <w:rsid w:val="00C21819"/>
    <w:rsid w:val="00C3023E"/>
    <w:rsid w:val="00C34ACB"/>
    <w:rsid w:val="00C5522B"/>
    <w:rsid w:val="00C554FD"/>
    <w:rsid w:val="00C57495"/>
    <w:rsid w:val="00C57B67"/>
    <w:rsid w:val="00C6306D"/>
    <w:rsid w:val="00C63392"/>
    <w:rsid w:val="00C64194"/>
    <w:rsid w:val="00C65D8D"/>
    <w:rsid w:val="00C65E7A"/>
    <w:rsid w:val="00C669C9"/>
    <w:rsid w:val="00C67FD8"/>
    <w:rsid w:val="00C810A9"/>
    <w:rsid w:val="00C950EA"/>
    <w:rsid w:val="00CA0DEE"/>
    <w:rsid w:val="00CC48D6"/>
    <w:rsid w:val="00CE1F9E"/>
    <w:rsid w:val="00CE33EC"/>
    <w:rsid w:val="00D015AC"/>
    <w:rsid w:val="00D12328"/>
    <w:rsid w:val="00D15E13"/>
    <w:rsid w:val="00D17F16"/>
    <w:rsid w:val="00D20DF5"/>
    <w:rsid w:val="00D30420"/>
    <w:rsid w:val="00D31B42"/>
    <w:rsid w:val="00D40590"/>
    <w:rsid w:val="00D43F4E"/>
    <w:rsid w:val="00D47C68"/>
    <w:rsid w:val="00D5019C"/>
    <w:rsid w:val="00D53985"/>
    <w:rsid w:val="00D646B5"/>
    <w:rsid w:val="00D6630E"/>
    <w:rsid w:val="00D664AF"/>
    <w:rsid w:val="00D805FC"/>
    <w:rsid w:val="00D809CA"/>
    <w:rsid w:val="00D82AF2"/>
    <w:rsid w:val="00D87907"/>
    <w:rsid w:val="00D914DB"/>
    <w:rsid w:val="00D93A15"/>
    <w:rsid w:val="00D9468F"/>
    <w:rsid w:val="00D9634E"/>
    <w:rsid w:val="00DA2271"/>
    <w:rsid w:val="00DA60E7"/>
    <w:rsid w:val="00DA79A9"/>
    <w:rsid w:val="00DB2808"/>
    <w:rsid w:val="00DB6AED"/>
    <w:rsid w:val="00DC1D90"/>
    <w:rsid w:val="00DC2467"/>
    <w:rsid w:val="00DC4370"/>
    <w:rsid w:val="00DC4FDD"/>
    <w:rsid w:val="00DF2B44"/>
    <w:rsid w:val="00E04421"/>
    <w:rsid w:val="00E14301"/>
    <w:rsid w:val="00E15637"/>
    <w:rsid w:val="00E2178B"/>
    <w:rsid w:val="00E23B37"/>
    <w:rsid w:val="00E30E86"/>
    <w:rsid w:val="00E311C4"/>
    <w:rsid w:val="00E33DBB"/>
    <w:rsid w:val="00E3473A"/>
    <w:rsid w:val="00E405FB"/>
    <w:rsid w:val="00E43061"/>
    <w:rsid w:val="00E46C99"/>
    <w:rsid w:val="00E51624"/>
    <w:rsid w:val="00E551BD"/>
    <w:rsid w:val="00E56EA2"/>
    <w:rsid w:val="00E640EB"/>
    <w:rsid w:val="00E76A25"/>
    <w:rsid w:val="00E77F2A"/>
    <w:rsid w:val="00E83196"/>
    <w:rsid w:val="00E84C1F"/>
    <w:rsid w:val="00E91C66"/>
    <w:rsid w:val="00E93C3C"/>
    <w:rsid w:val="00E9713F"/>
    <w:rsid w:val="00EA617D"/>
    <w:rsid w:val="00EA6BBB"/>
    <w:rsid w:val="00EB30FE"/>
    <w:rsid w:val="00EC485E"/>
    <w:rsid w:val="00EC4BA4"/>
    <w:rsid w:val="00ED02CE"/>
    <w:rsid w:val="00ED59A9"/>
    <w:rsid w:val="00EE08FA"/>
    <w:rsid w:val="00EE394E"/>
    <w:rsid w:val="00EF0BB1"/>
    <w:rsid w:val="00EF470B"/>
    <w:rsid w:val="00EF51A8"/>
    <w:rsid w:val="00F06799"/>
    <w:rsid w:val="00F068CA"/>
    <w:rsid w:val="00F121A7"/>
    <w:rsid w:val="00F121D7"/>
    <w:rsid w:val="00F12FBF"/>
    <w:rsid w:val="00F13412"/>
    <w:rsid w:val="00F22C42"/>
    <w:rsid w:val="00F24054"/>
    <w:rsid w:val="00F25A3E"/>
    <w:rsid w:val="00F25B53"/>
    <w:rsid w:val="00F303B0"/>
    <w:rsid w:val="00F35FC9"/>
    <w:rsid w:val="00F45129"/>
    <w:rsid w:val="00F540B6"/>
    <w:rsid w:val="00F726A6"/>
    <w:rsid w:val="00F7351A"/>
    <w:rsid w:val="00F75E7A"/>
    <w:rsid w:val="00F82FC4"/>
    <w:rsid w:val="00F853EA"/>
    <w:rsid w:val="00F90553"/>
    <w:rsid w:val="00FA3AD8"/>
    <w:rsid w:val="00FA54C5"/>
    <w:rsid w:val="00FA55B1"/>
    <w:rsid w:val="00FB0B03"/>
    <w:rsid w:val="00FC5138"/>
    <w:rsid w:val="00FD24C4"/>
    <w:rsid w:val="00FD6FBD"/>
    <w:rsid w:val="00FF034C"/>
    <w:rsid w:val="00FF4052"/>
    <w:rsid w:val="00FF6EAE"/>
    <w:rsid w:val="00FF7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4422D"/>
  <w15:docId w15:val="{60CDD46A-2A88-4431-BB1D-13526C46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43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3D25E5"/>
    <w:pPr>
      <w:keepNext/>
      <w:jc w:val="center"/>
      <w:outlineLvl w:val="0"/>
    </w:pPr>
    <w:rPr>
      <w:rFonts w:ascii="Arial Narrow" w:hAnsi="Arial Narrow"/>
      <w:b/>
      <w:bCs/>
      <w:sz w:val="28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3D25E5"/>
    <w:pPr>
      <w:keepNext/>
      <w:spacing w:line="360" w:lineRule="auto"/>
      <w:jc w:val="center"/>
      <w:outlineLvl w:val="1"/>
    </w:pPr>
    <w:rPr>
      <w:b/>
      <w:smallCaps/>
      <w:sz w:val="22"/>
      <w:szCs w:val="22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3D25E5"/>
    <w:pPr>
      <w:keepNext/>
      <w:tabs>
        <w:tab w:val="left" w:pos="3480"/>
      </w:tabs>
      <w:jc w:val="center"/>
      <w:outlineLvl w:val="2"/>
    </w:pPr>
    <w:rPr>
      <w:rFonts w:ascii="Futura Std Book" w:hAnsi="Futura Std Book"/>
      <w:color w:val="FF0000"/>
      <w:sz w:val="28"/>
      <w:szCs w:val="28"/>
    </w:rPr>
  </w:style>
  <w:style w:type="paragraph" w:styleId="Titolo4">
    <w:name w:val="heading 4"/>
    <w:basedOn w:val="Normale"/>
    <w:next w:val="Corpotesto"/>
    <w:link w:val="Titolo4Carattere"/>
    <w:qFormat/>
    <w:rsid w:val="003D25E5"/>
    <w:pPr>
      <w:tabs>
        <w:tab w:val="left" w:pos="540"/>
        <w:tab w:val="num" w:pos="720"/>
      </w:tabs>
      <w:spacing w:before="240" w:line="360" w:lineRule="auto"/>
      <w:ind w:left="540" w:hanging="540"/>
      <w:jc w:val="both"/>
      <w:outlineLvl w:val="3"/>
    </w:pPr>
    <w:rPr>
      <w:rFonts w:ascii="Verdana" w:eastAsia="Arial Unicode MS" w:hAnsi="Verdana"/>
      <w:b/>
      <w:bCs/>
      <w:color w:val="000000"/>
      <w:sz w:val="28"/>
    </w:rPr>
  </w:style>
  <w:style w:type="paragraph" w:styleId="Titolo5">
    <w:name w:val="heading 5"/>
    <w:basedOn w:val="Normale"/>
    <w:next w:val="Normale"/>
    <w:link w:val="Titolo5Carattere"/>
    <w:qFormat/>
    <w:rsid w:val="003D25E5"/>
    <w:pPr>
      <w:keepNext/>
      <w:ind w:left="180"/>
      <w:jc w:val="both"/>
      <w:outlineLvl w:val="4"/>
    </w:pPr>
    <w:rPr>
      <w:b/>
      <w:i/>
      <w:iCs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3D25E5"/>
    <w:pPr>
      <w:keepNext/>
      <w:ind w:left="180"/>
      <w:jc w:val="both"/>
      <w:outlineLvl w:val="5"/>
    </w:pPr>
    <w:rPr>
      <w:b/>
      <w:i/>
      <w:iCs/>
    </w:rPr>
  </w:style>
  <w:style w:type="paragraph" w:styleId="Titolo7">
    <w:name w:val="heading 7"/>
    <w:basedOn w:val="Normale"/>
    <w:next w:val="Normale"/>
    <w:link w:val="Titolo7Carattere"/>
    <w:qFormat/>
    <w:rsid w:val="003D25E5"/>
    <w:pPr>
      <w:keepNext/>
      <w:ind w:left="180"/>
      <w:outlineLvl w:val="6"/>
    </w:pPr>
    <w:rPr>
      <w:b/>
      <w:bCs/>
      <w:i/>
      <w:iCs/>
      <w:u w:val="single"/>
    </w:rPr>
  </w:style>
  <w:style w:type="paragraph" w:styleId="Titolo8">
    <w:name w:val="heading 8"/>
    <w:basedOn w:val="Normale"/>
    <w:next w:val="Normale"/>
    <w:link w:val="Titolo8Carattere"/>
    <w:qFormat/>
    <w:rsid w:val="003D25E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3D25E5"/>
    <w:pPr>
      <w:keepNext/>
      <w:ind w:firstLine="540"/>
      <w:outlineLvl w:val="8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333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3339C"/>
  </w:style>
  <w:style w:type="paragraph" w:styleId="Pidipagina">
    <w:name w:val="footer"/>
    <w:basedOn w:val="Normale"/>
    <w:link w:val="PidipaginaCarattere"/>
    <w:unhideWhenUsed/>
    <w:rsid w:val="006333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3339C"/>
  </w:style>
  <w:style w:type="paragraph" w:styleId="Testofumetto">
    <w:name w:val="Balloon Text"/>
    <w:basedOn w:val="Normale"/>
    <w:link w:val="TestofumettoCarattere"/>
    <w:unhideWhenUsed/>
    <w:rsid w:val="006333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3339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3339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50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704302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ientrocorpodeltesto21">
    <w:name w:val="Rientro corpo del testo 21"/>
    <w:basedOn w:val="Normale"/>
    <w:rsid w:val="00704302"/>
    <w:pPr>
      <w:ind w:left="360"/>
      <w:jc w:val="both"/>
    </w:pPr>
  </w:style>
  <w:style w:type="character" w:customStyle="1" w:styleId="Titolo1Carattere">
    <w:name w:val="Titolo 1 Carattere"/>
    <w:basedOn w:val="Carpredefinitoparagrafo"/>
    <w:link w:val="Titolo1"/>
    <w:rsid w:val="003D25E5"/>
    <w:rPr>
      <w:rFonts w:ascii="Arial Narrow" w:eastAsia="Times New Roman" w:hAnsi="Arial Narrow" w:cs="Times New Roman"/>
      <w:b/>
      <w:bCs/>
      <w:sz w:val="28"/>
      <w:szCs w:val="24"/>
      <w:u w:val="single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3D25E5"/>
    <w:rPr>
      <w:rFonts w:ascii="Times New Roman" w:eastAsia="Times New Roman" w:hAnsi="Times New Roman" w:cs="Times New Roman"/>
      <w:b/>
      <w:smallCaps/>
      <w:u w:val="single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3D25E5"/>
    <w:rPr>
      <w:rFonts w:ascii="Futura Std Book" w:eastAsia="Times New Roman" w:hAnsi="Futura Std Book" w:cs="Times New Roman"/>
      <w:color w:val="FF0000"/>
      <w:sz w:val="28"/>
      <w:szCs w:val="28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3D25E5"/>
    <w:rPr>
      <w:rFonts w:ascii="Verdana" w:eastAsia="Arial Unicode MS" w:hAnsi="Verdana" w:cs="Times New Roman"/>
      <w:b/>
      <w:bCs/>
      <w:color w:val="000000"/>
      <w:sz w:val="28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3D25E5"/>
    <w:rPr>
      <w:rFonts w:ascii="Times New Roman" w:eastAsia="Times New Roman" w:hAnsi="Times New Roman" w:cs="Times New Roman"/>
      <w:b/>
      <w:i/>
      <w:iCs/>
      <w:sz w:val="24"/>
      <w:szCs w:val="24"/>
      <w:u w:val="single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3D25E5"/>
    <w:rPr>
      <w:rFonts w:ascii="Times New Roman" w:eastAsia="Times New Roman" w:hAnsi="Times New Roman" w:cs="Times New Roman"/>
      <w:b/>
      <w:i/>
      <w:iCs/>
      <w:sz w:val="24"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3D25E5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3D25E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3D25E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WW8Num1z0">
    <w:name w:val="WW8Num1z0"/>
    <w:rsid w:val="003D25E5"/>
    <w:rPr>
      <w:rFonts w:ascii="Symbol" w:hAnsi="Symbol"/>
    </w:rPr>
  </w:style>
  <w:style w:type="character" w:customStyle="1" w:styleId="WW8Num1z1">
    <w:name w:val="WW8Num1z1"/>
    <w:rsid w:val="003D25E5"/>
    <w:rPr>
      <w:rFonts w:ascii="Courier New" w:hAnsi="Courier New"/>
    </w:rPr>
  </w:style>
  <w:style w:type="character" w:customStyle="1" w:styleId="WW8Num1z2">
    <w:name w:val="WW8Num1z2"/>
    <w:rsid w:val="003D25E5"/>
    <w:rPr>
      <w:rFonts w:ascii="Wingdings" w:hAnsi="Wingdings"/>
    </w:rPr>
  </w:style>
  <w:style w:type="character" w:customStyle="1" w:styleId="WW8Num1z6">
    <w:name w:val="WW8Num1z6"/>
    <w:rsid w:val="003D25E5"/>
    <w:rPr>
      <w:rFonts w:ascii="Symbol" w:hAnsi="Symbol"/>
    </w:rPr>
  </w:style>
  <w:style w:type="character" w:customStyle="1" w:styleId="WW8Num2z0">
    <w:name w:val="WW8Num2z0"/>
    <w:rsid w:val="003D25E5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3D25E5"/>
    <w:rPr>
      <w:rFonts w:ascii="Wingdings" w:hAnsi="Wingdings"/>
    </w:rPr>
  </w:style>
  <w:style w:type="character" w:customStyle="1" w:styleId="WW8Num5z0">
    <w:name w:val="WW8Num5z0"/>
    <w:rsid w:val="003D25E5"/>
    <w:rPr>
      <w:rFonts w:ascii="Symbol" w:hAnsi="Symbol"/>
    </w:rPr>
  </w:style>
  <w:style w:type="character" w:customStyle="1" w:styleId="WW8Num6z0">
    <w:name w:val="WW8Num6z0"/>
    <w:rsid w:val="003D25E5"/>
    <w:rPr>
      <w:color w:val="000000"/>
    </w:rPr>
  </w:style>
  <w:style w:type="character" w:customStyle="1" w:styleId="WW8Num7z0">
    <w:name w:val="WW8Num7z0"/>
    <w:rsid w:val="003D25E5"/>
    <w:rPr>
      <w:rFonts w:ascii="Courier New" w:hAnsi="Courier New"/>
    </w:rPr>
  </w:style>
  <w:style w:type="character" w:customStyle="1" w:styleId="WW8Num8z0">
    <w:name w:val="WW8Num8z0"/>
    <w:rsid w:val="003D25E5"/>
    <w:rPr>
      <w:rFonts w:ascii="Symbol" w:hAnsi="Symbol"/>
    </w:rPr>
  </w:style>
  <w:style w:type="character" w:customStyle="1" w:styleId="WW8Num9z0">
    <w:name w:val="WW8Num9z0"/>
    <w:rsid w:val="003D25E5"/>
    <w:rPr>
      <w:rFonts w:ascii="Wingdings" w:hAnsi="Wingdings"/>
    </w:rPr>
  </w:style>
  <w:style w:type="character" w:customStyle="1" w:styleId="WW8Num12z0">
    <w:name w:val="WW8Num12z0"/>
    <w:rsid w:val="003D25E5"/>
    <w:rPr>
      <w:rFonts w:ascii="Wingdings" w:hAnsi="Wingdings"/>
    </w:rPr>
  </w:style>
  <w:style w:type="character" w:customStyle="1" w:styleId="WW8Num13z0">
    <w:name w:val="WW8Num13z0"/>
    <w:rsid w:val="003D25E5"/>
    <w:rPr>
      <w:rFonts w:ascii="Symbol" w:hAnsi="Symbol"/>
    </w:rPr>
  </w:style>
  <w:style w:type="character" w:customStyle="1" w:styleId="WW8Num14z0">
    <w:name w:val="WW8Num14z0"/>
    <w:rsid w:val="003D25E5"/>
    <w:rPr>
      <w:rFonts w:ascii="Wingdings" w:hAnsi="Wingdings"/>
    </w:rPr>
  </w:style>
  <w:style w:type="character" w:customStyle="1" w:styleId="WW8Num16z0">
    <w:name w:val="WW8Num16z0"/>
    <w:rsid w:val="003D25E5"/>
    <w:rPr>
      <w:rFonts w:ascii="Wingdings" w:hAnsi="Wingdings"/>
    </w:rPr>
  </w:style>
  <w:style w:type="character" w:customStyle="1" w:styleId="WW8Num17z0">
    <w:name w:val="WW8Num17z0"/>
    <w:rsid w:val="003D25E5"/>
    <w:rPr>
      <w:rFonts w:ascii="Symbol" w:hAnsi="Symbol"/>
      <w:color w:val="auto"/>
      <w:sz w:val="24"/>
    </w:rPr>
  </w:style>
  <w:style w:type="character" w:customStyle="1" w:styleId="WW8Num18z0">
    <w:name w:val="WW8Num18z0"/>
    <w:rsid w:val="003D25E5"/>
    <w:rPr>
      <w:rFonts w:ascii="Wingdings" w:hAnsi="Wingdings"/>
    </w:rPr>
  </w:style>
  <w:style w:type="character" w:customStyle="1" w:styleId="WW8Num19z0">
    <w:name w:val="WW8Num19z0"/>
    <w:rsid w:val="003D25E5"/>
    <w:rPr>
      <w:rFonts w:ascii="Wingdings" w:hAnsi="Wingdings"/>
    </w:rPr>
  </w:style>
  <w:style w:type="character" w:customStyle="1" w:styleId="WW8Num20z0">
    <w:name w:val="WW8Num20z0"/>
    <w:rsid w:val="003D25E5"/>
    <w:rPr>
      <w:rFonts w:ascii="Wingdings" w:hAnsi="Wingdings"/>
    </w:rPr>
  </w:style>
  <w:style w:type="character" w:customStyle="1" w:styleId="WW8Num21z0">
    <w:name w:val="WW8Num21z0"/>
    <w:rsid w:val="003D25E5"/>
    <w:rPr>
      <w:rFonts w:ascii="Courier New" w:hAnsi="Courier New"/>
    </w:rPr>
  </w:style>
  <w:style w:type="character" w:customStyle="1" w:styleId="WW8Num22z0">
    <w:name w:val="WW8Num22z0"/>
    <w:rsid w:val="003D25E5"/>
    <w:rPr>
      <w:rFonts w:ascii="Wingdings" w:hAnsi="Wingdings"/>
    </w:rPr>
  </w:style>
  <w:style w:type="character" w:customStyle="1" w:styleId="Absatz-Standardschriftart">
    <w:name w:val="Absatz-Standardschriftart"/>
    <w:rsid w:val="003D25E5"/>
  </w:style>
  <w:style w:type="character" w:customStyle="1" w:styleId="WW8Num10z0">
    <w:name w:val="WW8Num10z0"/>
    <w:rsid w:val="003D25E5"/>
    <w:rPr>
      <w:rFonts w:ascii="Courier New" w:hAnsi="Courier New"/>
    </w:rPr>
  </w:style>
  <w:style w:type="character" w:customStyle="1" w:styleId="WW8Num15z0">
    <w:name w:val="WW8Num15z0"/>
    <w:rsid w:val="003D25E5"/>
    <w:rPr>
      <w:rFonts w:ascii="Wingdings" w:hAnsi="Wingdings"/>
    </w:rPr>
  </w:style>
  <w:style w:type="character" w:customStyle="1" w:styleId="WW8Num23z0">
    <w:name w:val="WW8Num23z0"/>
    <w:rsid w:val="003D25E5"/>
    <w:rPr>
      <w:rFonts w:ascii="Symbol" w:hAnsi="Symbol"/>
      <w:b w:val="0"/>
      <w:i w:val="0"/>
      <w:sz w:val="20"/>
    </w:rPr>
  </w:style>
  <w:style w:type="character" w:customStyle="1" w:styleId="WW8Num23z1">
    <w:name w:val="WW8Num23z1"/>
    <w:rsid w:val="003D25E5"/>
    <w:rPr>
      <w:rFonts w:ascii="Courier New" w:hAnsi="Courier New" w:cs="Courier New"/>
    </w:rPr>
  </w:style>
  <w:style w:type="character" w:customStyle="1" w:styleId="WW8Num23z2">
    <w:name w:val="WW8Num23z2"/>
    <w:rsid w:val="003D25E5"/>
    <w:rPr>
      <w:rFonts w:ascii="Wingdings" w:hAnsi="Wingdings"/>
    </w:rPr>
  </w:style>
  <w:style w:type="character" w:customStyle="1" w:styleId="WW8Num23z3">
    <w:name w:val="WW8Num23z3"/>
    <w:rsid w:val="003D25E5"/>
    <w:rPr>
      <w:rFonts w:ascii="Symbol" w:hAnsi="Symbol"/>
    </w:rPr>
  </w:style>
  <w:style w:type="character" w:customStyle="1" w:styleId="WW8Num24z0">
    <w:name w:val="WW8Num24z0"/>
    <w:rsid w:val="003D25E5"/>
    <w:rPr>
      <w:rFonts w:ascii="Wingdings" w:hAnsi="Wingdings"/>
      <w:sz w:val="16"/>
    </w:rPr>
  </w:style>
  <w:style w:type="character" w:customStyle="1" w:styleId="WW8Num24z1">
    <w:name w:val="WW8Num24z1"/>
    <w:rsid w:val="003D25E5"/>
    <w:rPr>
      <w:rFonts w:ascii="Courier New" w:hAnsi="Courier New" w:cs="Courier New"/>
    </w:rPr>
  </w:style>
  <w:style w:type="character" w:customStyle="1" w:styleId="WW8Num24z2">
    <w:name w:val="WW8Num24z2"/>
    <w:rsid w:val="003D25E5"/>
    <w:rPr>
      <w:rFonts w:ascii="Wingdings" w:hAnsi="Wingdings"/>
    </w:rPr>
  </w:style>
  <w:style w:type="character" w:customStyle="1" w:styleId="WW8Num25z0">
    <w:name w:val="WW8Num25z0"/>
    <w:rsid w:val="003D25E5"/>
    <w:rPr>
      <w:rFonts w:ascii="Symbol" w:hAnsi="Symbol"/>
    </w:rPr>
  </w:style>
  <w:style w:type="character" w:customStyle="1" w:styleId="WW8Num25z1">
    <w:name w:val="WW8Num25z1"/>
    <w:rsid w:val="003D25E5"/>
    <w:rPr>
      <w:rFonts w:ascii="Courier New" w:hAnsi="Courier New" w:cs="Courier New"/>
    </w:rPr>
  </w:style>
  <w:style w:type="character" w:customStyle="1" w:styleId="WW8Num25z2">
    <w:name w:val="WW8Num25z2"/>
    <w:rsid w:val="003D25E5"/>
    <w:rPr>
      <w:rFonts w:ascii="Wingdings" w:hAnsi="Wingdings"/>
    </w:rPr>
  </w:style>
  <w:style w:type="character" w:customStyle="1" w:styleId="Carpredefinitoparagrafo2">
    <w:name w:val="Car. predefinito paragrafo2"/>
    <w:rsid w:val="003D25E5"/>
  </w:style>
  <w:style w:type="character" w:customStyle="1" w:styleId="WW-Absatz-Standardschriftart">
    <w:name w:val="WW-Absatz-Standardschriftart"/>
    <w:rsid w:val="003D25E5"/>
  </w:style>
  <w:style w:type="character" w:customStyle="1" w:styleId="WW-Absatz-Standardschriftart1">
    <w:name w:val="WW-Absatz-Standardschriftart1"/>
    <w:rsid w:val="003D25E5"/>
  </w:style>
  <w:style w:type="character" w:customStyle="1" w:styleId="WW-Absatz-Standardschriftart11">
    <w:name w:val="WW-Absatz-Standardschriftart11"/>
    <w:rsid w:val="003D25E5"/>
  </w:style>
  <w:style w:type="character" w:customStyle="1" w:styleId="WW8Num2z1">
    <w:name w:val="WW8Num2z1"/>
    <w:rsid w:val="003D25E5"/>
    <w:rPr>
      <w:rFonts w:ascii="Courier New" w:hAnsi="Courier New" w:cs="Courier New"/>
    </w:rPr>
  </w:style>
  <w:style w:type="character" w:customStyle="1" w:styleId="WW8Num2z2">
    <w:name w:val="WW8Num2z2"/>
    <w:rsid w:val="003D25E5"/>
    <w:rPr>
      <w:rFonts w:ascii="Wingdings" w:hAnsi="Wingdings"/>
    </w:rPr>
  </w:style>
  <w:style w:type="character" w:customStyle="1" w:styleId="WW8Num2z3">
    <w:name w:val="WW8Num2z3"/>
    <w:rsid w:val="003D25E5"/>
    <w:rPr>
      <w:rFonts w:ascii="Symbol" w:hAnsi="Symbol"/>
    </w:rPr>
  </w:style>
  <w:style w:type="character" w:customStyle="1" w:styleId="WW8Num4z0">
    <w:name w:val="WW8Num4z0"/>
    <w:rsid w:val="003D25E5"/>
    <w:rPr>
      <w:rFonts w:ascii="Symbol" w:hAnsi="Symbol"/>
    </w:rPr>
  </w:style>
  <w:style w:type="character" w:customStyle="1" w:styleId="WW8Num4z1">
    <w:name w:val="WW8Num4z1"/>
    <w:rsid w:val="003D25E5"/>
    <w:rPr>
      <w:rFonts w:ascii="Courier New" w:hAnsi="Courier New"/>
    </w:rPr>
  </w:style>
  <w:style w:type="character" w:customStyle="1" w:styleId="WW8Num4z2">
    <w:name w:val="WW8Num4z2"/>
    <w:rsid w:val="003D25E5"/>
    <w:rPr>
      <w:rFonts w:ascii="Wingdings" w:hAnsi="Wingdings"/>
    </w:rPr>
  </w:style>
  <w:style w:type="character" w:customStyle="1" w:styleId="WW8Num5z1">
    <w:name w:val="WW8Num5z1"/>
    <w:rsid w:val="003D25E5"/>
    <w:rPr>
      <w:rFonts w:ascii="Courier New" w:hAnsi="Courier New" w:cs="Courier New"/>
    </w:rPr>
  </w:style>
  <w:style w:type="character" w:customStyle="1" w:styleId="WW8Num5z2">
    <w:name w:val="WW8Num5z2"/>
    <w:rsid w:val="003D25E5"/>
    <w:rPr>
      <w:rFonts w:ascii="Wingdings" w:hAnsi="Wingdings"/>
    </w:rPr>
  </w:style>
  <w:style w:type="character" w:customStyle="1" w:styleId="WW8Num7z2">
    <w:name w:val="WW8Num7z2"/>
    <w:rsid w:val="003D25E5"/>
    <w:rPr>
      <w:rFonts w:ascii="Wingdings" w:hAnsi="Wingdings"/>
    </w:rPr>
  </w:style>
  <w:style w:type="character" w:customStyle="1" w:styleId="WW8Num7z3">
    <w:name w:val="WW8Num7z3"/>
    <w:rsid w:val="003D25E5"/>
    <w:rPr>
      <w:rFonts w:ascii="Symbol" w:hAnsi="Symbol"/>
    </w:rPr>
  </w:style>
  <w:style w:type="character" w:customStyle="1" w:styleId="WW8Num10z2">
    <w:name w:val="WW8Num10z2"/>
    <w:rsid w:val="003D25E5"/>
    <w:rPr>
      <w:rFonts w:ascii="Wingdings" w:hAnsi="Wingdings"/>
    </w:rPr>
  </w:style>
  <w:style w:type="character" w:customStyle="1" w:styleId="WW8Num10z3">
    <w:name w:val="WW8Num10z3"/>
    <w:rsid w:val="003D25E5"/>
    <w:rPr>
      <w:rFonts w:ascii="Symbol" w:hAnsi="Symbol"/>
    </w:rPr>
  </w:style>
  <w:style w:type="character" w:customStyle="1" w:styleId="WW8Num11z0">
    <w:name w:val="WW8Num11z0"/>
    <w:rsid w:val="003D25E5"/>
    <w:rPr>
      <w:rFonts w:ascii="Symbol" w:hAnsi="Symbol"/>
    </w:rPr>
  </w:style>
  <w:style w:type="character" w:customStyle="1" w:styleId="WW8Num11z1">
    <w:name w:val="WW8Num11z1"/>
    <w:rsid w:val="003D25E5"/>
    <w:rPr>
      <w:rFonts w:ascii="Courier New" w:hAnsi="Courier New" w:cs="Courier New"/>
    </w:rPr>
  </w:style>
  <w:style w:type="character" w:customStyle="1" w:styleId="WW8Num11z2">
    <w:name w:val="WW8Num11z2"/>
    <w:rsid w:val="003D25E5"/>
    <w:rPr>
      <w:rFonts w:ascii="Wingdings" w:hAnsi="Wingdings"/>
    </w:rPr>
  </w:style>
  <w:style w:type="character" w:customStyle="1" w:styleId="WW8Num12z1">
    <w:name w:val="WW8Num12z1"/>
    <w:rsid w:val="003D25E5"/>
    <w:rPr>
      <w:rFonts w:ascii="Courier New" w:hAnsi="Courier New" w:cs="Courier New"/>
    </w:rPr>
  </w:style>
  <w:style w:type="character" w:customStyle="1" w:styleId="WW8Num12z3">
    <w:name w:val="WW8Num12z3"/>
    <w:rsid w:val="003D25E5"/>
    <w:rPr>
      <w:rFonts w:ascii="Symbol" w:hAnsi="Symbol"/>
    </w:rPr>
  </w:style>
  <w:style w:type="character" w:customStyle="1" w:styleId="WW8Num13z1">
    <w:name w:val="WW8Num13z1"/>
    <w:rsid w:val="003D25E5"/>
    <w:rPr>
      <w:rFonts w:ascii="Courier New" w:hAnsi="Courier New" w:cs="Courier New"/>
    </w:rPr>
  </w:style>
  <w:style w:type="character" w:customStyle="1" w:styleId="WW8Num13z2">
    <w:name w:val="WW8Num13z2"/>
    <w:rsid w:val="003D25E5"/>
    <w:rPr>
      <w:rFonts w:ascii="Wingdings" w:hAnsi="Wingdings"/>
    </w:rPr>
  </w:style>
  <w:style w:type="character" w:customStyle="1" w:styleId="WW8Num16z1">
    <w:name w:val="WW8Num16z1"/>
    <w:rsid w:val="003D25E5"/>
    <w:rPr>
      <w:rFonts w:ascii="Courier New" w:hAnsi="Courier New" w:cs="Courier New"/>
    </w:rPr>
  </w:style>
  <w:style w:type="character" w:customStyle="1" w:styleId="WW8Num16z3">
    <w:name w:val="WW8Num16z3"/>
    <w:rsid w:val="003D25E5"/>
    <w:rPr>
      <w:rFonts w:ascii="Symbol" w:hAnsi="Symbol"/>
    </w:rPr>
  </w:style>
  <w:style w:type="character" w:customStyle="1" w:styleId="WW8Num17z1">
    <w:name w:val="WW8Num17z1"/>
    <w:rsid w:val="003D25E5"/>
    <w:rPr>
      <w:rFonts w:ascii="Courier New" w:hAnsi="Courier New" w:cs="Courier New"/>
    </w:rPr>
  </w:style>
  <w:style w:type="character" w:customStyle="1" w:styleId="WW8Num17z2">
    <w:name w:val="WW8Num17z2"/>
    <w:rsid w:val="003D25E5"/>
    <w:rPr>
      <w:rFonts w:ascii="Wingdings" w:hAnsi="Wingdings"/>
    </w:rPr>
  </w:style>
  <w:style w:type="character" w:customStyle="1" w:styleId="WW8Num17z3">
    <w:name w:val="WW8Num17z3"/>
    <w:rsid w:val="003D25E5"/>
    <w:rPr>
      <w:rFonts w:ascii="Symbol" w:hAnsi="Symbol"/>
    </w:rPr>
  </w:style>
  <w:style w:type="character" w:customStyle="1" w:styleId="WW8Num21z2">
    <w:name w:val="WW8Num21z2"/>
    <w:rsid w:val="003D25E5"/>
    <w:rPr>
      <w:rFonts w:ascii="Wingdings" w:hAnsi="Wingdings"/>
    </w:rPr>
  </w:style>
  <w:style w:type="character" w:customStyle="1" w:styleId="WW8Num21z3">
    <w:name w:val="WW8Num21z3"/>
    <w:rsid w:val="003D25E5"/>
    <w:rPr>
      <w:rFonts w:ascii="Symbol" w:hAnsi="Symbol"/>
    </w:rPr>
  </w:style>
  <w:style w:type="character" w:customStyle="1" w:styleId="WW8Num27z0">
    <w:name w:val="WW8Num27z0"/>
    <w:rsid w:val="003D25E5"/>
    <w:rPr>
      <w:rFonts w:ascii="Wingdings" w:hAnsi="Wingdings"/>
    </w:rPr>
  </w:style>
  <w:style w:type="character" w:customStyle="1" w:styleId="WW8Num27z3">
    <w:name w:val="WW8Num27z3"/>
    <w:rsid w:val="003D25E5"/>
    <w:rPr>
      <w:rFonts w:ascii="Symbol" w:hAnsi="Symbol"/>
    </w:rPr>
  </w:style>
  <w:style w:type="character" w:customStyle="1" w:styleId="WW8Num27z4">
    <w:name w:val="WW8Num27z4"/>
    <w:rsid w:val="003D25E5"/>
    <w:rPr>
      <w:rFonts w:ascii="Courier New" w:hAnsi="Courier New" w:cs="Courier New"/>
    </w:rPr>
  </w:style>
  <w:style w:type="character" w:customStyle="1" w:styleId="WW8Num28z0">
    <w:name w:val="WW8Num28z0"/>
    <w:rsid w:val="003D25E5"/>
    <w:rPr>
      <w:rFonts w:ascii="Wingdings" w:hAnsi="Wingdings"/>
    </w:rPr>
  </w:style>
  <w:style w:type="character" w:customStyle="1" w:styleId="WW8Num28z1">
    <w:name w:val="WW8Num28z1"/>
    <w:rsid w:val="003D25E5"/>
    <w:rPr>
      <w:rFonts w:ascii="Courier New" w:hAnsi="Courier New" w:cs="Courier New"/>
    </w:rPr>
  </w:style>
  <w:style w:type="character" w:customStyle="1" w:styleId="WW8Num28z3">
    <w:name w:val="WW8Num28z3"/>
    <w:rsid w:val="003D25E5"/>
    <w:rPr>
      <w:rFonts w:ascii="Symbol" w:hAnsi="Symbol"/>
    </w:rPr>
  </w:style>
  <w:style w:type="character" w:customStyle="1" w:styleId="WW8Num29z0">
    <w:name w:val="WW8Num29z0"/>
    <w:rsid w:val="003D25E5"/>
    <w:rPr>
      <w:rFonts w:ascii="Wingdings" w:hAnsi="Wingdings"/>
    </w:rPr>
  </w:style>
  <w:style w:type="character" w:customStyle="1" w:styleId="WW8Num29z1">
    <w:name w:val="WW8Num29z1"/>
    <w:rsid w:val="003D25E5"/>
    <w:rPr>
      <w:rFonts w:ascii="Courier New" w:hAnsi="Courier New" w:cs="Courier New"/>
    </w:rPr>
  </w:style>
  <w:style w:type="character" w:customStyle="1" w:styleId="WW8Num29z3">
    <w:name w:val="WW8Num29z3"/>
    <w:rsid w:val="003D25E5"/>
    <w:rPr>
      <w:rFonts w:ascii="Symbol" w:hAnsi="Symbol"/>
    </w:rPr>
  </w:style>
  <w:style w:type="character" w:customStyle="1" w:styleId="WW8Num30z0">
    <w:name w:val="WW8Num30z0"/>
    <w:rsid w:val="003D25E5"/>
    <w:rPr>
      <w:rFonts w:ascii="Wingdings" w:hAnsi="Wingdings"/>
    </w:rPr>
  </w:style>
  <w:style w:type="character" w:customStyle="1" w:styleId="WW8Num30z1">
    <w:name w:val="WW8Num30z1"/>
    <w:rsid w:val="003D25E5"/>
    <w:rPr>
      <w:rFonts w:ascii="Courier New" w:hAnsi="Courier New" w:cs="Courier New"/>
    </w:rPr>
  </w:style>
  <w:style w:type="character" w:customStyle="1" w:styleId="WW8Num30z3">
    <w:name w:val="WW8Num30z3"/>
    <w:rsid w:val="003D25E5"/>
    <w:rPr>
      <w:rFonts w:ascii="Symbol" w:hAnsi="Symbol"/>
    </w:rPr>
  </w:style>
  <w:style w:type="character" w:customStyle="1" w:styleId="WW8Num31z0">
    <w:name w:val="WW8Num31z0"/>
    <w:rsid w:val="003D25E5"/>
    <w:rPr>
      <w:rFonts w:ascii="Calibri" w:eastAsia="Calibri" w:hAnsi="Calibri" w:cs="Times New Roman"/>
    </w:rPr>
  </w:style>
  <w:style w:type="character" w:customStyle="1" w:styleId="WW8Num31z1">
    <w:name w:val="WW8Num31z1"/>
    <w:rsid w:val="003D25E5"/>
    <w:rPr>
      <w:rFonts w:ascii="Courier New" w:hAnsi="Courier New" w:cs="Courier New"/>
    </w:rPr>
  </w:style>
  <w:style w:type="character" w:customStyle="1" w:styleId="WW8Num31z2">
    <w:name w:val="WW8Num31z2"/>
    <w:rsid w:val="003D25E5"/>
    <w:rPr>
      <w:rFonts w:ascii="Wingdings" w:hAnsi="Wingdings"/>
    </w:rPr>
  </w:style>
  <w:style w:type="character" w:customStyle="1" w:styleId="WW8Num31z3">
    <w:name w:val="WW8Num31z3"/>
    <w:rsid w:val="003D25E5"/>
    <w:rPr>
      <w:rFonts w:ascii="Symbol" w:hAnsi="Symbol"/>
    </w:rPr>
  </w:style>
  <w:style w:type="character" w:customStyle="1" w:styleId="WW8Num33z0">
    <w:name w:val="WW8Num33z0"/>
    <w:rsid w:val="003D25E5"/>
    <w:rPr>
      <w:rFonts w:ascii="Wingdings" w:hAnsi="Wingdings"/>
    </w:rPr>
  </w:style>
  <w:style w:type="character" w:customStyle="1" w:styleId="WW8Num33z1">
    <w:name w:val="WW8Num33z1"/>
    <w:rsid w:val="003D25E5"/>
    <w:rPr>
      <w:rFonts w:ascii="Courier New" w:hAnsi="Courier New" w:cs="Courier New"/>
    </w:rPr>
  </w:style>
  <w:style w:type="character" w:customStyle="1" w:styleId="WW8Num33z3">
    <w:name w:val="WW8Num33z3"/>
    <w:rsid w:val="003D25E5"/>
    <w:rPr>
      <w:rFonts w:ascii="Symbol" w:hAnsi="Symbol"/>
    </w:rPr>
  </w:style>
  <w:style w:type="character" w:customStyle="1" w:styleId="WW8Num34z0">
    <w:name w:val="WW8Num34z0"/>
    <w:rsid w:val="003D25E5"/>
    <w:rPr>
      <w:rFonts w:ascii="Courier New" w:hAnsi="Courier New" w:cs="Courier New"/>
    </w:rPr>
  </w:style>
  <w:style w:type="character" w:customStyle="1" w:styleId="WW8Num34z2">
    <w:name w:val="WW8Num34z2"/>
    <w:rsid w:val="003D25E5"/>
    <w:rPr>
      <w:rFonts w:ascii="Wingdings" w:hAnsi="Wingdings"/>
    </w:rPr>
  </w:style>
  <w:style w:type="character" w:customStyle="1" w:styleId="WW8Num34z3">
    <w:name w:val="WW8Num34z3"/>
    <w:rsid w:val="003D25E5"/>
    <w:rPr>
      <w:rFonts w:ascii="Symbol" w:hAnsi="Symbol"/>
    </w:rPr>
  </w:style>
  <w:style w:type="character" w:customStyle="1" w:styleId="WW8Num35z0">
    <w:name w:val="WW8Num35z0"/>
    <w:rsid w:val="003D25E5"/>
    <w:rPr>
      <w:rFonts w:ascii="Symbol" w:hAnsi="Symbol"/>
    </w:rPr>
  </w:style>
  <w:style w:type="character" w:customStyle="1" w:styleId="WW8Num35z1">
    <w:name w:val="WW8Num35z1"/>
    <w:rsid w:val="003D25E5"/>
    <w:rPr>
      <w:rFonts w:ascii="Courier New" w:hAnsi="Courier New"/>
    </w:rPr>
  </w:style>
  <w:style w:type="character" w:customStyle="1" w:styleId="WW8Num35z2">
    <w:name w:val="WW8Num35z2"/>
    <w:rsid w:val="003D25E5"/>
    <w:rPr>
      <w:rFonts w:ascii="Wingdings" w:hAnsi="Wingdings"/>
    </w:rPr>
  </w:style>
  <w:style w:type="character" w:customStyle="1" w:styleId="WW8Num36z0">
    <w:name w:val="WW8Num36z0"/>
    <w:rsid w:val="003D25E5"/>
    <w:rPr>
      <w:rFonts w:ascii="Symbol" w:hAnsi="Symbol"/>
    </w:rPr>
  </w:style>
  <w:style w:type="character" w:customStyle="1" w:styleId="WW8Num36z1">
    <w:name w:val="WW8Num36z1"/>
    <w:rsid w:val="003D25E5"/>
    <w:rPr>
      <w:rFonts w:ascii="Courier New" w:hAnsi="Courier New" w:cs="Courier New"/>
    </w:rPr>
  </w:style>
  <w:style w:type="character" w:customStyle="1" w:styleId="WW8Num36z2">
    <w:name w:val="WW8Num36z2"/>
    <w:rsid w:val="003D25E5"/>
    <w:rPr>
      <w:rFonts w:ascii="Wingdings" w:hAnsi="Wingdings"/>
    </w:rPr>
  </w:style>
  <w:style w:type="character" w:customStyle="1" w:styleId="WW8Num37z0">
    <w:name w:val="WW8Num37z0"/>
    <w:rsid w:val="003D25E5"/>
    <w:rPr>
      <w:rFonts w:ascii="Wingdings" w:hAnsi="Wingdings"/>
    </w:rPr>
  </w:style>
  <w:style w:type="character" w:customStyle="1" w:styleId="WW8Num37z1">
    <w:name w:val="WW8Num37z1"/>
    <w:rsid w:val="003D25E5"/>
    <w:rPr>
      <w:rFonts w:ascii="Courier New" w:hAnsi="Courier New" w:cs="Courier New"/>
    </w:rPr>
  </w:style>
  <w:style w:type="character" w:customStyle="1" w:styleId="WW8Num37z3">
    <w:name w:val="WW8Num37z3"/>
    <w:rsid w:val="003D25E5"/>
    <w:rPr>
      <w:rFonts w:ascii="Symbol" w:hAnsi="Symbol"/>
    </w:rPr>
  </w:style>
  <w:style w:type="character" w:customStyle="1" w:styleId="WW8Num38z0">
    <w:name w:val="WW8Num38z0"/>
    <w:rsid w:val="003D25E5"/>
    <w:rPr>
      <w:rFonts w:ascii="Times New Roman" w:eastAsia="Times New Roman" w:hAnsi="Times New Roman"/>
    </w:rPr>
  </w:style>
  <w:style w:type="character" w:customStyle="1" w:styleId="WW8Num38z1">
    <w:name w:val="WW8Num38z1"/>
    <w:rsid w:val="003D25E5"/>
    <w:rPr>
      <w:rFonts w:ascii="Courier New" w:hAnsi="Courier New"/>
    </w:rPr>
  </w:style>
  <w:style w:type="character" w:customStyle="1" w:styleId="WW8Num38z2">
    <w:name w:val="WW8Num38z2"/>
    <w:rsid w:val="003D25E5"/>
    <w:rPr>
      <w:rFonts w:ascii="Wingdings" w:hAnsi="Wingdings"/>
    </w:rPr>
  </w:style>
  <w:style w:type="character" w:customStyle="1" w:styleId="WW8Num38z3">
    <w:name w:val="WW8Num38z3"/>
    <w:rsid w:val="003D25E5"/>
    <w:rPr>
      <w:rFonts w:ascii="Symbol" w:hAnsi="Symbol"/>
    </w:rPr>
  </w:style>
  <w:style w:type="character" w:customStyle="1" w:styleId="WW8Num41z0">
    <w:name w:val="WW8Num41z0"/>
    <w:rsid w:val="003D25E5"/>
    <w:rPr>
      <w:rFonts w:ascii="Wingdings" w:hAnsi="Wingdings"/>
    </w:rPr>
  </w:style>
  <w:style w:type="character" w:customStyle="1" w:styleId="WW8Num41z1">
    <w:name w:val="WW8Num41z1"/>
    <w:rsid w:val="003D25E5"/>
    <w:rPr>
      <w:rFonts w:ascii="Courier New" w:hAnsi="Courier New" w:cs="Courier New"/>
    </w:rPr>
  </w:style>
  <w:style w:type="character" w:customStyle="1" w:styleId="WW8Num41z3">
    <w:name w:val="WW8Num41z3"/>
    <w:rsid w:val="003D25E5"/>
    <w:rPr>
      <w:rFonts w:ascii="Symbol" w:hAnsi="Symbol"/>
    </w:rPr>
  </w:style>
  <w:style w:type="character" w:customStyle="1" w:styleId="WW8Num42z2">
    <w:name w:val="WW8Num42z2"/>
    <w:rsid w:val="003D25E5"/>
    <w:rPr>
      <w:rFonts w:ascii="Wingdings" w:hAnsi="Wingdings"/>
      <w:sz w:val="18"/>
    </w:rPr>
  </w:style>
  <w:style w:type="character" w:customStyle="1" w:styleId="WW8Num43z0">
    <w:name w:val="WW8Num43z0"/>
    <w:rsid w:val="003D25E5"/>
    <w:rPr>
      <w:rFonts w:ascii="Symbol" w:hAnsi="Symbol"/>
    </w:rPr>
  </w:style>
  <w:style w:type="character" w:customStyle="1" w:styleId="WW8Num43z1">
    <w:name w:val="WW8Num43z1"/>
    <w:rsid w:val="003D25E5"/>
    <w:rPr>
      <w:rFonts w:ascii="Courier New" w:hAnsi="Courier New" w:cs="Courier New"/>
    </w:rPr>
  </w:style>
  <w:style w:type="character" w:customStyle="1" w:styleId="WW8Num43z2">
    <w:name w:val="WW8Num43z2"/>
    <w:rsid w:val="003D25E5"/>
    <w:rPr>
      <w:rFonts w:ascii="Wingdings" w:hAnsi="Wingdings"/>
    </w:rPr>
  </w:style>
  <w:style w:type="character" w:customStyle="1" w:styleId="WW8Num44z1">
    <w:name w:val="WW8Num44z1"/>
    <w:rsid w:val="003D25E5"/>
    <w:rPr>
      <w:rFonts w:ascii="Symbol" w:hAnsi="Symbol"/>
    </w:rPr>
  </w:style>
  <w:style w:type="character" w:customStyle="1" w:styleId="WW8Num49z0">
    <w:name w:val="WW8Num49z0"/>
    <w:rsid w:val="003D25E5"/>
    <w:rPr>
      <w:rFonts w:ascii="Courier New" w:hAnsi="Courier New"/>
    </w:rPr>
  </w:style>
  <w:style w:type="character" w:customStyle="1" w:styleId="WW8Num49z1">
    <w:name w:val="WW8Num49z1"/>
    <w:rsid w:val="003D25E5"/>
    <w:rPr>
      <w:rFonts w:ascii="Courier New" w:hAnsi="Courier New" w:cs="Courier New"/>
    </w:rPr>
  </w:style>
  <w:style w:type="character" w:customStyle="1" w:styleId="WW8Num49z2">
    <w:name w:val="WW8Num49z2"/>
    <w:rsid w:val="003D25E5"/>
    <w:rPr>
      <w:rFonts w:ascii="Wingdings" w:hAnsi="Wingdings"/>
    </w:rPr>
  </w:style>
  <w:style w:type="character" w:customStyle="1" w:styleId="WW8Num49z3">
    <w:name w:val="WW8Num49z3"/>
    <w:rsid w:val="003D25E5"/>
    <w:rPr>
      <w:rFonts w:ascii="Symbol" w:hAnsi="Symbol"/>
    </w:rPr>
  </w:style>
  <w:style w:type="character" w:customStyle="1" w:styleId="WW8Num50z0">
    <w:name w:val="WW8Num50z0"/>
    <w:rsid w:val="003D25E5"/>
    <w:rPr>
      <w:rFonts w:ascii="Symbol" w:hAnsi="Symbol"/>
    </w:rPr>
  </w:style>
  <w:style w:type="character" w:customStyle="1" w:styleId="WW8Num50z1">
    <w:name w:val="WW8Num50z1"/>
    <w:rsid w:val="003D25E5"/>
    <w:rPr>
      <w:rFonts w:ascii="Courier New" w:hAnsi="Courier New" w:cs="Courier New"/>
    </w:rPr>
  </w:style>
  <w:style w:type="character" w:customStyle="1" w:styleId="WW8Num50z2">
    <w:name w:val="WW8Num50z2"/>
    <w:rsid w:val="003D25E5"/>
    <w:rPr>
      <w:rFonts w:ascii="Wingdings" w:hAnsi="Wingdings"/>
    </w:rPr>
  </w:style>
  <w:style w:type="character" w:customStyle="1" w:styleId="WW8Num52z0">
    <w:name w:val="WW8Num52z0"/>
    <w:rsid w:val="003D25E5"/>
    <w:rPr>
      <w:rFonts w:ascii="Courier New" w:hAnsi="Courier New" w:cs="Courier New"/>
    </w:rPr>
  </w:style>
  <w:style w:type="character" w:customStyle="1" w:styleId="WW8Num52z1">
    <w:name w:val="WW8Num52z1"/>
    <w:rsid w:val="003D25E5"/>
    <w:rPr>
      <w:rFonts w:ascii="Times New Roman" w:eastAsia="Calibri" w:hAnsi="Times New Roman" w:cs="Times New Roman"/>
    </w:rPr>
  </w:style>
  <w:style w:type="character" w:customStyle="1" w:styleId="WW8Num52z2">
    <w:name w:val="WW8Num52z2"/>
    <w:rsid w:val="003D25E5"/>
    <w:rPr>
      <w:rFonts w:ascii="Wingdings" w:hAnsi="Wingdings"/>
    </w:rPr>
  </w:style>
  <w:style w:type="character" w:customStyle="1" w:styleId="WW8Num52z3">
    <w:name w:val="WW8Num52z3"/>
    <w:rsid w:val="003D25E5"/>
    <w:rPr>
      <w:rFonts w:ascii="Symbol" w:hAnsi="Symbol"/>
    </w:rPr>
  </w:style>
  <w:style w:type="character" w:customStyle="1" w:styleId="WW8Num53z0">
    <w:name w:val="WW8Num53z0"/>
    <w:rsid w:val="003D25E5"/>
    <w:rPr>
      <w:rFonts w:ascii="Wingdings" w:hAnsi="Wingdings"/>
    </w:rPr>
  </w:style>
  <w:style w:type="character" w:customStyle="1" w:styleId="WW8Num53z1">
    <w:name w:val="WW8Num53z1"/>
    <w:rsid w:val="003D25E5"/>
    <w:rPr>
      <w:rFonts w:ascii="Courier New" w:hAnsi="Courier New" w:cs="Courier New"/>
    </w:rPr>
  </w:style>
  <w:style w:type="character" w:customStyle="1" w:styleId="WW8Num53z3">
    <w:name w:val="WW8Num53z3"/>
    <w:rsid w:val="003D25E5"/>
    <w:rPr>
      <w:rFonts w:ascii="Symbol" w:hAnsi="Symbol"/>
    </w:rPr>
  </w:style>
  <w:style w:type="character" w:customStyle="1" w:styleId="WW8Num54z0">
    <w:name w:val="WW8Num54z0"/>
    <w:rsid w:val="003D25E5"/>
    <w:rPr>
      <w:rFonts w:ascii="Wingdings" w:hAnsi="Wingdings"/>
    </w:rPr>
  </w:style>
  <w:style w:type="character" w:customStyle="1" w:styleId="WW8Num54z1">
    <w:name w:val="WW8Num54z1"/>
    <w:rsid w:val="003D25E5"/>
    <w:rPr>
      <w:rFonts w:ascii="Courier New" w:hAnsi="Courier New" w:cs="Courier New"/>
    </w:rPr>
  </w:style>
  <w:style w:type="character" w:customStyle="1" w:styleId="WW8Num54z3">
    <w:name w:val="WW8Num54z3"/>
    <w:rsid w:val="003D25E5"/>
    <w:rPr>
      <w:rFonts w:ascii="Symbol" w:hAnsi="Symbol"/>
    </w:rPr>
  </w:style>
  <w:style w:type="character" w:customStyle="1" w:styleId="WW8Num55z0">
    <w:name w:val="WW8Num55z0"/>
    <w:rsid w:val="003D25E5"/>
    <w:rPr>
      <w:rFonts w:ascii="Times New Roman" w:hAnsi="Times New Roman"/>
    </w:rPr>
  </w:style>
  <w:style w:type="character" w:customStyle="1" w:styleId="WW8Num56z0">
    <w:name w:val="WW8Num56z0"/>
    <w:rsid w:val="003D25E5"/>
    <w:rPr>
      <w:rFonts w:ascii="Times New Roman" w:hAnsi="Times New Roman"/>
    </w:rPr>
  </w:style>
  <w:style w:type="character" w:customStyle="1" w:styleId="WW8Num56z1">
    <w:name w:val="WW8Num56z1"/>
    <w:rsid w:val="003D25E5"/>
    <w:rPr>
      <w:rFonts w:ascii="Symbol" w:eastAsia="Times New Roman" w:hAnsi="Symbol"/>
    </w:rPr>
  </w:style>
  <w:style w:type="character" w:customStyle="1" w:styleId="WW8Num56z2">
    <w:name w:val="WW8Num56z2"/>
    <w:rsid w:val="003D25E5"/>
    <w:rPr>
      <w:rFonts w:ascii="Symbol" w:hAnsi="Symbol"/>
      <w:color w:val="auto"/>
      <w:sz w:val="24"/>
    </w:rPr>
  </w:style>
  <w:style w:type="character" w:customStyle="1" w:styleId="WW8Num57z0">
    <w:name w:val="WW8Num57z0"/>
    <w:rsid w:val="003D25E5"/>
    <w:rPr>
      <w:rFonts w:ascii="Symbol" w:hAnsi="Symbol"/>
    </w:rPr>
  </w:style>
  <w:style w:type="character" w:customStyle="1" w:styleId="WW8Num57z1">
    <w:name w:val="WW8Num57z1"/>
    <w:rsid w:val="003D25E5"/>
    <w:rPr>
      <w:rFonts w:ascii="Courier New" w:hAnsi="Courier New"/>
    </w:rPr>
  </w:style>
  <w:style w:type="character" w:customStyle="1" w:styleId="WW8Num57z2">
    <w:name w:val="WW8Num57z2"/>
    <w:rsid w:val="003D25E5"/>
    <w:rPr>
      <w:rFonts w:ascii="Wingdings" w:hAnsi="Wingdings"/>
    </w:rPr>
  </w:style>
  <w:style w:type="character" w:customStyle="1" w:styleId="WW8Num58z0">
    <w:name w:val="WW8Num58z0"/>
    <w:rsid w:val="003D25E5"/>
    <w:rPr>
      <w:rFonts w:ascii="Symbol" w:hAnsi="Symbol"/>
    </w:rPr>
  </w:style>
  <w:style w:type="character" w:customStyle="1" w:styleId="WW8Num58z1">
    <w:name w:val="WW8Num58z1"/>
    <w:rsid w:val="003D25E5"/>
    <w:rPr>
      <w:rFonts w:ascii="Courier New" w:hAnsi="Courier New" w:cs="Courier New"/>
    </w:rPr>
  </w:style>
  <w:style w:type="character" w:customStyle="1" w:styleId="WW8Num58z2">
    <w:name w:val="WW8Num58z2"/>
    <w:rsid w:val="003D25E5"/>
    <w:rPr>
      <w:rFonts w:ascii="Wingdings" w:hAnsi="Wingdings"/>
    </w:rPr>
  </w:style>
  <w:style w:type="character" w:customStyle="1" w:styleId="WW8Num60z0">
    <w:name w:val="WW8Num60z0"/>
    <w:rsid w:val="003D25E5"/>
    <w:rPr>
      <w:rFonts w:ascii="Wingdings" w:hAnsi="Wingdings"/>
    </w:rPr>
  </w:style>
  <w:style w:type="character" w:customStyle="1" w:styleId="WW8Num60z1">
    <w:name w:val="WW8Num60z1"/>
    <w:rsid w:val="003D25E5"/>
    <w:rPr>
      <w:rFonts w:ascii="Courier New" w:hAnsi="Courier New" w:cs="Courier New"/>
    </w:rPr>
  </w:style>
  <w:style w:type="character" w:customStyle="1" w:styleId="WW8Num60z3">
    <w:name w:val="WW8Num60z3"/>
    <w:rsid w:val="003D25E5"/>
    <w:rPr>
      <w:rFonts w:ascii="Symbol" w:hAnsi="Symbol"/>
    </w:rPr>
  </w:style>
  <w:style w:type="character" w:customStyle="1" w:styleId="WW8Num61z0">
    <w:name w:val="WW8Num61z0"/>
    <w:rsid w:val="003D25E5"/>
    <w:rPr>
      <w:rFonts w:ascii="Symbol" w:hAnsi="Symbol"/>
    </w:rPr>
  </w:style>
  <w:style w:type="character" w:customStyle="1" w:styleId="WW8Num61z1">
    <w:name w:val="WW8Num61z1"/>
    <w:rsid w:val="003D25E5"/>
    <w:rPr>
      <w:rFonts w:ascii="Courier New" w:hAnsi="Courier New"/>
    </w:rPr>
  </w:style>
  <w:style w:type="character" w:customStyle="1" w:styleId="WW8Num61z2">
    <w:name w:val="WW8Num61z2"/>
    <w:rsid w:val="003D25E5"/>
    <w:rPr>
      <w:rFonts w:ascii="Wingdings" w:hAnsi="Wingdings"/>
    </w:rPr>
  </w:style>
  <w:style w:type="character" w:customStyle="1" w:styleId="WW8Num62z0">
    <w:name w:val="WW8Num62z0"/>
    <w:rsid w:val="003D25E5"/>
    <w:rPr>
      <w:rFonts w:ascii="Times New Roman" w:eastAsia="Times New Roman" w:hAnsi="Times New Roman" w:cs="Times New Roman"/>
    </w:rPr>
  </w:style>
  <w:style w:type="character" w:customStyle="1" w:styleId="WW8Num62z1">
    <w:name w:val="WW8Num62z1"/>
    <w:rsid w:val="003D25E5"/>
    <w:rPr>
      <w:rFonts w:ascii="Courier New" w:hAnsi="Courier New" w:cs="Courier New"/>
    </w:rPr>
  </w:style>
  <w:style w:type="character" w:customStyle="1" w:styleId="WW8Num62z2">
    <w:name w:val="WW8Num62z2"/>
    <w:rsid w:val="003D25E5"/>
    <w:rPr>
      <w:rFonts w:ascii="Wingdings" w:hAnsi="Wingdings"/>
    </w:rPr>
  </w:style>
  <w:style w:type="character" w:customStyle="1" w:styleId="WW8Num62z3">
    <w:name w:val="WW8Num62z3"/>
    <w:rsid w:val="003D25E5"/>
    <w:rPr>
      <w:rFonts w:ascii="Symbol" w:hAnsi="Symbol"/>
    </w:rPr>
  </w:style>
  <w:style w:type="character" w:customStyle="1" w:styleId="WW8Num63z0">
    <w:name w:val="WW8Num63z0"/>
    <w:rsid w:val="003D25E5"/>
    <w:rPr>
      <w:rFonts w:ascii="Symbol" w:hAnsi="Symbol"/>
    </w:rPr>
  </w:style>
  <w:style w:type="character" w:customStyle="1" w:styleId="WW8Num63z2">
    <w:name w:val="WW8Num63z2"/>
    <w:rsid w:val="003D25E5"/>
    <w:rPr>
      <w:rFonts w:ascii="Wingdings" w:hAnsi="Wingdings"/>
    </w:rPr>
  </w:style>
  <w:style w:type="character" w:customStyle="1" w:styleId="WW8Num63z4">
    <w:name w:val="WW8Num63z4"/>
    <w:rsid w:val="003D25E5"/>
    <w:rPr>
      <w:rFonts w:ascii="Courier New" w:hAnsi="Courier New" w:cs="Courier New"/>
    </w:rPr>
  </w:style>
  <w:style w:type="character" w:customStyle="1" w:styleId="WW8Num64z0">
    <w:name w:val="WW8Num64z0"/>
    <w:rsid w:val="003D25E5"/>
    <w:rPr>
      <w:rFonts w:ascii="Symbol" w:hAnsi="Symbol"/>
    </w:rPr>
  </w:style>
  <w:style w:type="character" w:customStyle="1" w:styleId="WW8Num64z1">
    <w:name w:val="WW8Num64z1"/>
    <w:rsid w:val="003D25E5"/>
    <w:rPr>
      <w:rFonts w:ascii="Courier New" w:hAnsi="Courier New"/>
    </w:rPr>
  </w:style>
  <w:style w:type="character" w:customStyle="1" w:styleId="WW8Num64z2">
    <w:name w:val="WW8Num64z2"/>
    <w:rsid w:val="003D25E5"/>
    <w:rPr>
      <w:rFonts w:ascii="Wingdings" w:hAnsi="Wingdings"/>
    </w:rPr>
  </w:style>
  <w:style w:type="character" w:customStyle="1" w:styleId="WW8Num65z0">
    <w:name w:val="WW8Num65z0"/>
    <w:rsid w:val="003D25E5"/>
    <w:rPr>
      <w:rFonts w:ascii="Wingdings" w:hAnsi="Wingdings"/>
    </w:rPr>
  </w:style>
  <w:style w:type="character" w:customStyle="1" w:styleId="WW8Num65z1">
    <w:name w:val="WW8Num65z1"/>
    <w:rsid w:val="003D25E5"/>
    <w:rPr>
      <w:rFonts w:ascii="Courier New" w:hAnsi="Courier New" w:cs="Courier New"/>
    </w:rPr>
  </w:style>
  <w:style w:type="character" w:customStyle="1" w:styleId="WW8Num65z3">
    <w:name w:val="WW8Num65z3"/>
    <w:rsid w:val="003D25E5"/>
    <w:rPr>
      <w:rFonts w:ascii="Symbol" w:hAnsi="Symbol"/>
    </w:rPr>
  </w:style>
  <w:style w:type="character" w:customStyle="1" w:styleId="WW8Num66z0">
    <w:name w:val="WW8Num66z0"/>
    <w:rsid w:val="003D25E5"/>
    <w:rPr>
      <w:rFonts w:ascii="Courier New" w:hAnsi="Courier New" w:cs="Courier New"/>
    </w:rPr>
  </w:style>
  <w:style w:type="character" w:customStyle="1" w:styleId="WW8Num66z2">
    <w:name w:val="WW8Num66z2"/>
    <w:rsid w:val="003D25E5"/>
    <w:rPr>
      <w:rFonts w:ascii="Wingdings" w:hAnsi="Wingdings"/>
    </w:rPr>
  </w:style>
  <w:style w:type="character" w:customStyle="1" w:styleId="WW8Num66z3">
    <w:name w:val="WW8Num66z3"/>
    <w:rsid w:val="003D25E5"/>
    <w:rPr>
      <w:rFonts w:ascii="Symbol" w:hAnsi="Symbol"/>
    </w:rPr>
  </w:style>
  <w:style w:type="character" w:customStyle="1" w:styleId="WW8Num69z0">
    <w:name w:val="WW8Num69z0"/>
    <w:rsid w:val="003D25E5"/>
    <w:rPr>
      <w:rFonts w:ascii="Times New Roman" w:hAnsi="Times New Roman" w:cs="Times New Roman"/>
    </w:rPr>
  </w:style>
  <w:style w:type="character" w:customStyle="1" w:styleId="WW8Num69z1">
    <w:name w:val="WW8Num69z1"/>
    <w:rsid w:val="003D25E5"/>
    <w:rPr>
      <w:rFonts w:ascii="Courier New" w:hAnsi="Courier New"/>
    </w:rPr>
  </w:style>
  <w:style w:type="character" w:customStyle="1" w:styleId="WW8Num69z2">
    <w:name w:val="WW8Num69z2"/>
    <w:rsid w:val="003D25E5"/>
    <w:rPr>
      <w:rFonts w:ascii="Wingdings" w:hAnsi="Wingdings"/>
    </w:rPr>
  </w:style>
  <w:style w:type="character" w:customStyle="1" w:styleId="WW8Num69z3">
    <w:name w:val="WW8Num69z3"/>
    <w:rsid w:val="003D25E5"/>
    <w:rPr>
      <w:rFonts w:ascii="Symbol" w:hAnsi="Symbol"/>
    </w:rPr>
  </w:style>
  <w:style w:type="character" w:customStyle="1" w:styleId="WW8Num71z0">
    <w:name w:val="WW8Num71z0"/>
    <w:rsid w:val="003D25E5"/>
    <w:rPr>
      <w:rFonts w:ascii="Times New Roman" w:hAnsi="Times New Roman" w:cs="Times New Roman"/>
    </w:rPr>
  </w:style>
  <w:style w:type="character" w:customStyle="1" w:styleId="WW8Num71z1">
    <w:name w:val="WW8Num71z1"/>
    <w:rsid w:val="003D25E5"/>
    <w:rPr>
      <w:rFonts w:ascii="Courier New" w:hAnsi="Courier New"/>
    </w:rPr>
  </w:style>
  <w:style w:type="character" w:customStyle="1" w:styleId="WW8Num71z2">
    <w:name w:val="WW8Num71z2"/>
    <w:rsid w:val="003D25E5"/>
    <w:rPr>
      <w:rFonts w:ascii="Wingdings" w:hAnsi="Wingdings"/>
    </w:rPr>
  </w:style>
  <w:style w:type="character" w:customStyle="1" w:styleId="WW8Num71z3">
    <w:name w:val="WW8Num71z3"/>
    <w:rsid w:val="003D25E5"/>
    <w:rPr>
      <w:rFonts w:ascii="Symbol" w:hAnsi="Symbol"/>
    </w:rPr>
  </w:style>
  <w:style w:type="character" w:customStyle="1" w:styleId="WW8Num72z0">
    <w:name w:val="WW8Num72z0"/>
    <w:rsid w:val="003D25E5"/>
    <w:rPr>
      <w:rFonts w:ascii="Wingdings" w:hAnsi="Wingdings"/>
    </w:rPr>
  </w:style>
  <w:style w:type="character" w:customStyle="1" w:styleId="WW8Num72z1">
    <w:name w:val="WW8Num72z1"/>
    <w:rsid w:val="003D25E5"/>
    <w:rPr>
      <w:rFonts w:ascii="Courier New" w:hAnsi="Courier New" w:cs="Courier New"/>
    </w:rPr>
  </w:style>
  <w:style w:type="character" w:customStyle="1" w:styleId="WW8Num72z3">
    <w:name w:val="WW8Num72z3"/>
    <w:rsid w:val="003D25E5"/>
    <w:rPr>
      <w:rFonts w:ascii="Symbol" w:hAnsi="Symbol"/>
    </w:rPr>
  </w:style>
  <w:style w:type="character" w:customStyle="1" w:styleId="WW8Num73z0">
    <w:name w:val="WW8Num73z0"/>
    <w:rsid w:val="003D25E5"/>
    <w:rPr>
      <w:rFonts w:ascii="Times New Roman" w:eastAsia="Times New Roman" w:hAnsi="Times New Roman" w:cs="Times New Roman"/>
    </w:rPr>
  </w:style>
  <w:style w:type="character" w:customStyle="1" w:styleId="WW8Num73z1">
    <w:name w:val="WW8Num73z1"/>
    <w:rsid w:val="003D25E5"/>
    <w:rPr>
      <w:rFonts w:ascii="Courier New" w:hAnsi="Courier New" w:cs="Courier New"/>
    </w:rPr>
  </w:style>
  <w:style w:type="character" w:customStyle="1" w:styleId="WW8Num73z2">
    <w:name w:val="WW8Num73z2"/>
    <w:rsid w:val="003D25E5"/>
    <w:rPr>
      <w:rFonts w:ascii="Wingdings" w:hAnsi="Wingdings"/>
    </w:rPr>
  </w:style>
  <w:style w:type="character" w:customStyle="1" w:styleId="WW8Num73z3">
    <w:name w:val="WW8Num73z3"/>
    <w:rsid w:val="003D25E5"/>
    <w:rPr>
      <w:rFonts w:ascii="Symbol" w:hAnsi="Symbol"/>
    </w:rPr>
  </w:style>
  <w:style w:type="character" w:customStyle="1" w:styleId="WW8Num74z0">
    <w:name w:val="WW8Num74z0"/>
    <w:rsid w:val="003D25E5"/>
    <w:rPr>
      <w:rFonts w:ascii="Courier New" w:hAnsi="Courier New"/>
      <w:sz w:val="20"/>
    </w:rPr>
  </w:style>
  <w:style w:type="character" w:customStyle="1" w:styleId="WW8Num74z2">
    <w:name w:val="WW8Num74z2"/>
    <w:rsid w:val="003D25E5"/>
    <w:rPr>
      <w:rFonts w:ascii="Wingdings" w:hAnsi="Wingdings"/>
      <w:sz w:val="20"/>
    </w:rPr>
  </w:style>
  <w:style w:type="character" w:customStyle="1" w:styleId="WW8Num77z0">
    <w:name w:val="WW8Num77z0"/>
    <w:rsid w:val="003D25E5"/>
    <w:rPr>
      <w:rFonts w:ascii="Symbol" w:hAnsi="Symbol"/>
    </w:rPr>
  </w:style>
  <w:style w:type="character" w:customStyle="1" w:styleId="WW8Num77z1">
    <w:name w:val="WW8Num77z1"/>
    <w:rsid w:val="003D25E5"/>
    <w:rPr>
      <w:rFonts w:ascii="Courier New" w:hAnsi="Courier New" w:cs="Courier New"/>
    </w:rPr>
  </w:style>
  <w:style w:type="character" w:customStyle="1" w:styleId="WW8Num77z2">
    <w:name w:val="WW8Num77z2"/>
    <w:rsid w:val="003D25E5"/>
    <w:rPr>
      <w:rFonts w:ascii="Wingdings" w:hAnsi="Wingdings"/>
    </w:rPr>
  </w:style>
  <w:style w:type="character" w:customStyle="1" w:styleId="WW8Num79z0">
    <w:name w:val="WW8Num79z0"/>
    <w:rsid w:val="003D25E5"/>
    <w:rPr>
      <w:rFonts w:ascii="Symbol" w:hAnsi="Symbol"/>
    </w:rPr>
  </w:style>
  <w:style w:type="character" w:customStyle="1" w:styleId="WW8Num79z1">
    <w:name w:val="WW8Num79z1"/>
    <w:rsid w:val="003D25E5"/>
    <w:rPr>
      <w:rFonts w:ascii="Courier New" w:hAnsi="Courier New"/>
    </w:rPr>
  </w:style>
  <w:style w:type="character" w:customStyle="1" w:styleId="WW8Num79z2">
    <w:name w:val="WW8Num79z2"/>
    <w:rsid w:val="003D25E5"/>
    <w:rPr>
      <w:rFonts w:ascii="Wingdings" w:hAnsi="Wingdings"/>
    </w:rPr>
  </w:style>
  <w:style w:type="character" w:customStyle="1" w:styleId="WW8Num80z0">
    <w:name w:val="WW8Num80z0"/>
    <w:rsid w:val="003D25E5"/>
    <w:rPr>
      <w:rFonts w:ascii="Times New Roman" w:eastAsia="Times New Roman" w:hAnsi="Times New Roman" w:cs="Times New Roman"/>
    </w:rPr>
  </w:style>
  <w:style w:type="character" w:customStyle="1" w:styleId="WW8Num80z1">
    <w:name w:val="WW8Num80z1"/>
    <w:rsid w:val="003D25E5"/>
    <w:rPr>
      <w:rFonts w:ascii="Courier New" w:hAnsi="Courier New" w:cs="Courier New"/>
    </w:rPr>
  </w:style>
  <w:style w:type="character" w:customStyle="1" w:styleId="WW8Num80z2">
    <w:name w:val="WW8Num80z2"/>
    <w:rsid w:val="003D25E5"/>
    <w:rPr>
      <w:rFonts w:ascii="Wingdings" w:hAnsi="Wingdings"/>
    </w:rPr>
  </w:style>
  <w:style w:type="character" w:customStyle="1" w:styleId="WW8Num80z3">
    <w:name w:val="WW8Num80z3"/>
    <w:rsid w:val="003D25E5"/>
    <w:rPr>
      <w:rFonts w:ascii="Symbol" w:hAnsi="Symbol"/>
    </w:rPr>
  </w:style>
  <w:style w:type="character" w:customStyle="1" w:styleId="WW8Num81z0">
    <w:name w:val="WW8Num81z0"/>
    <w:rsid w:val="003D25E5"/>
    <w:rPr>
      <w:rFonts w:ascii="Wingdings" w:hAnsi="Wingdings"/>
    </w:rPr>
  </w:style>
  <w:style w:type="character" w:customStyle="1" w:styleId="WW8Num81z1">
    <w:name w:val="WW8Num81z1"/>
    <w:rsid w:val="003D25E5"/>
    <w:rPr>
      <w:rFonts w:ascii="Courier New" w:hAnsi="Courier New" w:cs="Courier New"/>
    </w:rPr>
  </w:style>
  <w:style w:type="character" w:customStyle="1" w:styleId="WW8Num81z3">
    <w:name w:val="WW8Num81z3"/>
    <w:rsid w:val="003D25E5"/>
    <w:rPr>
      <w:rFonts w:ascii="Symbol" w:hAnsi="Symbol"/>
    </w:rPr>
  </w:style>
  <w:style w:type="character" w:customStyle="1" w:styleId="WW8Num82z0">
    <w:name w:val="WW8Num82z0"/>
    <w:rsid w:val="003D25E5"/>
    <w:rPr>
      <w:rFonts w:ascii="Symbol" w:hAnsi="Symbol"/>
    </w:rPr>
  </w:style>
  <w:style w:type="character" w:customStyle="1" w:styleId="WW8Num82z1">
    <w:name w:val="WW8Num82z1"/>
    <w:rsid w:val="003D25E5"/>
    <w:rPr>
      <w:rFonts w:ascii="Courier New" w:hAnsi="Courier New" w:cs="Courier New"/>
    </w:rPr>
  </w:style>
  <w:style w:type="character" w:customStyle="1" w:styleId="WW8Num82z2">
    <w:name w:val="WW8Num82z2"/>
    <w:rsid w:val="003D25E5"/>
    <w:rPr>
      <w:rFonts w:ascii="Wingdings" w:hAnsi="Wingdings"/>
    </w:rPr>
  </w:style>
  <w:style w:type="character" w:customStyle="1" w:styleId="WW8Num84z0">
    <w:name w:val="WW8Num84z0"/>
    <w:rsid w:val="003D25E5"/>
    <w:rPr>
      <w:rFonts w:ascii="Wingdings" w:hAnsi="Wingdings"/>
    </w:rPr>
  </w:style>
  <w:style w:type="character" w:customStyle="1" w:styleId="WW8Num84z1">
    <w:name w:val="WW8Num84z1"/>
    <w:rsid w:val="003D25E5"/>
    <w:rPr>
      <w:rFonts w:ascii="Courier New" w:hAnsi="Courier New" w:cs="Courier New"/>
    </w:rPr>
  </w:style>
  <w:style w:type="character" w:customStyle="1" w:styleId="WW8Num84z3">
    <w:name w:val="WW8Num84z3"/>
    <w:rsid w:val="003D25E5"/>
    <w:rPr>
      <w:rFonts w:ascii="Symbol" w:hAnsi="Symbol"/>
    </w:rPr>
  </w:style>
  <w:style w:type="character" w:customStyle="1" w:styleId="WW8Num85z0">
    <w:name w:val="WW8Num85z0"/>
    <w:rsid w:val="003D25E5"/>
    <w:rPr>
      <w:rFonts w:ascii="Wingdings" w:hAnsi="Wingdings"/>
    </w:rPr>
  </w:style>
  <w:style w:type="character" w:customStyle="1" w:styleId="WW8Num85z1">
    <w:name w:val="WW8Num85z1"/>
    <w:rsid w:val="003D25E5"/>
    <w:rPr>
      <w:rFonts w:ascii="Times New Roman" w:eastAsia="Times New Roman" w:hAnsi="Times New Roman" w:cs="Times New Roman"/>
    </w:rPr>
  </w:style>
  <w:style w:type="character" w:customStyle="1" w:styleId="WW8Num85z3">
    <w:name w:val="WW8Num85z3"/>
    <w:rsid w:val="003D25E5"/>
    <w:rPr>
      <w:rFonts w:ascii="Symbol" w:hAnsi="Symbol"/>
    </w:rPr>
  </w:style>
  <w:style w:type="character" w:customStyle="1" w:styleId="WW8Num85z4">
    <w:name w:val="WW8Num85z4"/>
    <w:rsid w:val="003D25E5"/>
    <w:rPr>
      <w:rFonts w:ascii="Courier New" w:hAnsi="Courier New"/>
    </w:rPr>
  </w:style>
  <w:style w:type="character" w:customStyle="1" w:styleId="WW8Num86z0">
    <w:name w:val="WW8Num86z0"/>
    <w:rsid w:val="003D25E5"/>
    <w:rPr>
      <w:rFonts w:ascii="Wingdings" w:hAnsi="Wingdings"/>
    </w:rPr>
  </w:style>
  <w:style w:type="character" w:customStyle="1" w:styleId="WW8Num86z1">
    <w:name w:val="WW8Num86z1"/>
    <w:rsid w:val="003D25E5"/>
    <w:rPr>
      <w:rFonts w:ascii="Courier New" w:hAnsi="Courier New" w:cs="Courier New"/>
    </w:rPr>
  </w:style>
  <w:style w:type="character" w:customStyle="1" w:styleId="WW8Num86z3">
    <w:name w:val="WW8Num86z3"/>
    <w:rsid w:val="003D25E5"/>
    <w:rPr>
      <w:rFonts w:ascii="Symbol" w:hAnsi="Symbol"/>
    </w:rPr>
  </w:style>
  <w:style w:type="character" w:customStyle="1" w:styleId="WW8Num87z0">
    <w:name w:val="WW8Num87z0"/>
    <w:rsid w:val="003D25E5"/>
    <w:rPr>
      <w:rFonts w:ascii="Wingdings" w:hAnsi="Wingdings"/>
    </w:rPr>
  </w:style>
  <w:style w:type="character" w:customStyle="1" w:styleId="WW8Num87z1">
    <w:name w:val="WW8Num87z1"/>
    <w:rsid w:val="003D25E5"/>
    <w:rPr>
      <w:rFonts w:ascii="Courier New" w:hAnsi="Courier New" w:cs="Courier New"/>
    </w:rPr>
  </w:style>
  <w:style w:type="character" w:customStyle="1" w:styleId="WW8Num87z3">
    <w:name w:val="WW8Num87z3"/>
    <w:rsid w:val="003D25E5"/>
    <w:rPr>
      <w:rFonts w:ascii="Symbol" w:hAnsi="Symbol"/>
    </w:rPr>
  </w:style>
  <w:style w:type="character" w:customStyle="1" w:styleId="WW8Num88z0">
    <w:name w:val="WW8Num88z0"/>
    <w:rsid w:val="003D25E5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3D25E5"/>
    <w:rPr>
      <w:rFonts w:ascii="Courier New" w:hAnsi="Courier New" w:cs="Courier New"/>
    </w:rPr>
  </w:style>
  <w:style w:type="character" w:customStyle="1" w:styleId="WW8Num88z2">
    <w:name w:val="WW8Num88z2"/>
    <w:rsid w:val="003D25E5"/>
    <w:rPr>
      <w:rFonts w:ascii="Wingdings" w:hAnsi="Wingdings"/>
    </w:rPr>
  </w:style>
  <w:style w:type="character" w:customStyle="1" w:styleId="WW8Num88z3">
    <w:name w:val="WW8Num88z3"/>
    <w:rsid w:val="003D25E5"/>
    <w:rPr>
      <w:rFonts w:ascii="Symbol" w:hAnsi="Symbol"/>
    </w:rPr>
  </w:style>
  <w:style w:type="character" w:customStyle="1" w:styleId="WW8Num89z0">
    <w:name w:val="WW8Num89z0"/>
    <w:rsid w:val="003D25E5"/>
    <w:rPr>
      <w:rFonts w:ascii="Wingdings" w:hAnsi="Wingdings"/>
    </w:rPr>
  </w:style>
  <w:style w:type="character" w:customStyle="1" w:styleId="WW8Num89z1">
    <w:name w:val="WW8Num89z1"/>
    <w:rsid w:val="003D25E5"/>
    <w:rPr>
      <w:rFonts w:ascii="Courier New" w:hAnsi="Courier New" w:cs="Courier New"/>
    </w:rPr>
  </w:style>
  <w:style w:type="character" w:customStyle="1" w:styleId="WW8Num89z3">
    <w:name w:val="WW8Num89z3"/>
    <w:rsid w:val="003D25E5"/>
    <w:rPr>
      <w:rFonts w:ascii="Symbol" w:hAnsi="Symbol"/>
    </w:rPr>
  </w:style>
  <w:style w:type="character" w:customStyle="1" w:styleId="WW8Num90z0">
    <w:name w:val="WW8Num90z0"/>
    <w:rsid w:val="003D25E5"/>
    <w:rPr>
      <w:rFonts w:ascii="Courier New" w:hAnsi="Courier New"/>
    </w:rPr>
  </w:style>
  <w:style w:type="character" w:customStyle="1" w:styleId="WW8Num90z2">
    <w:name w:val="WW8Num90z2"/>
    <w:rsid w:val="003D25E5"/>
    <w:rPr>
      <w:rFonts w:ascii="Wingdings" w:hAnsi="Wingdings"/>
    </w:rPr>
  </w:style>
  <w:style w:type="character" w:customStyle="1" w:styleId="WW8Num90z3">
    <w:name w:val="WW8Num90z3"/>
    <w:rsid w:val="003D25E5"/>
    <w:rPr>
      <w:rFonts w:ascii="Symbol" w:hAnsi="Symbol"/>
    </w:rPr>
  </w:style>
  <w:style w:type="character" w:customStyle="1" w:styleId="WW8Num91z0">
    <w:name w:val="WW8Num91z0"/>
    <w:rsid w:val="003D25E5"/>
    <w:rPr>
      <w:rFonts w:ascii="Symbol" w:hAnsi="Symbol"/>
    </w:rPr>
  </w:style>
  <w:style w:type="character" w:customStyle="1" w:styleId="WW8Num91z1">
    <w:name w:val="WW8Num91z1"/>
    <w:rsid w:val="003D25E5"/>
    <w:rPr>
      <w:rFonts w:ascii="Courier New" w:hAnsi="Courier New" w:cs="Courier New"/>
    </w:rPr>
  </w:style>
  <w:style w:type="character" w:customStyle="1" w:styleId="WW8Num91z2">
    <w:name w:val="WW8Num91z2"/>
    <w:rsid w:val="003D25E5"/>
    <w:rPr>
      <w:rFonts w:ascii="Wingdings" w:hAnsi="Wingdings"/>
    </w:rPr>
  </w:style>
  <w:style w:type="character" w:customStyle="1" w:styleId="WW8Num92z0">
    <w:name w:val="WW8Num92z0"/>
    <w:rsid w:val="003D25E5"/>
    <w:rPr>
      <w:rFonts w:ascii="Courier New" w:hAnsi="Courier New" w:cs="Courier New"/>
    </w:rPr>
  </w:style>
  <w:style w:type="character" w:customStyle="1" w:styleId="WW8Num92z2">
    <w:name w:val="WW8Num92z2"/>
    <w:rsid w:val="003D25E5"/>
    <w:rPr>
      <w:rFonts w:ascii="Wingdings" w:hAnsi="Wingdings"/>
    </w:rPr>
  </w:style>
  <w:style w:type="character" w:customStyle="1" w:styleId="WW8Num92z3">
    <w:name w:val="WW8Num92z3"/>
    <w:rsid w:val="003D25E5"/>
    <w:rPr>
      <w:rFonts w:ascii="Symbol" w:hAnsi="Symbol"/>
    </w:rPr>
  </w:style>
  <w:style w:type="character" w:customStyle="1" w:styleId="WW8Num93z0">
    <w:name w:val="WW8Num93z0"/>
    <w:rsid w:val="003D25E5"/>
    <w:rPr>
      <w:rFonts w:ascii="Symbol" w:hAnsi="Symbol"/>
    </w:rPr>
  </w:style>
  <w:style w:type="character" w:customStyle="1" w:styleId="WW8Num93z2">
    <w:name w:val="WW8Num93z2"/>
    <w:rsid w:val="003D25E5"/>
    <w:rPr>
      <w:rFonts w:ascii="Wingdings" w:hAnsi="Wingdings"/>
    </w:rPr>
  </w:style>
  <w:style w:type="character" w:customStyle="1" w:styleId="WW8Num93z4">
    <w:name w:val="WW8Num93z4"/>
    <w:rsid w:val="003D25E5"/>
    <w:rPr>
      <w:rFonts w:ascii="Courier New" w:hAnsi="Courier New"/>
    </w:rPr>
  </w:style>
  <w:style w:type="character" w:customStyle="1" w:styleId="WW8Num94z0">
    <w:name w:val="WW8Num94z0"/>
    <w:rsid w:val="003D25E5"/>
    <w:rPr>
      <w:rFonts w:ascii="Symbol" w:hAnsi="Symbol"/>
    </w:rPr>
  </w:style>
  <w:style w:type="character" w:customStyle="1" w:styleId="WW8Num94z1">
    <w:name w:val="WW8Num94z1"/>
    <w:rsid w:val="003D25E5"/>
    <w:rPr>
      <w:rFonts w:ascii="Courier New" w:hAnsi="Courier New" w:cs="Courier New"/>
    </w:rPr>
  </w:style>
  <w:style w:type="character" w:customStyle="1" w:styleId="WW8Num94z2">
    <w:name w:val="WW8Num94z2"/>
    <w:rsid w:val="003D25E5"/>
    <w:rPr>
      <w:rFonts w:ascii="Wingdings" w:hAnsi="Wingdings"/>
    </w:rPr>
  </w:style>
  <w:style w:type="character" w:customStyle="1" w:styleId="WW8Num95z0">
    <w:name w:val="WW8Num95z0"/>
    <w:rsid w:val="003D25E5"/>
    <w:rPr>
      <w:rFonts w:ascii="Wingdings" w:hAnsi="Wingdings"/>
    </w:rPr>
  </w:style>
  <w:style w:type="character" w:customStyle="1" w:styleId="WW8Num95z1">
    <w:name w:val="WW8Num95z1"/>
    <w:rsid w:val="003D25E5"/>
    <w:rPr>
      <w:rFonts w:ascii="Courier New" w:hAnsi="Courier New" w:cs="Courier New"/>
    </w:rPr>
  </w:style>
  <w:style w:type="character" w:customStyle="1" w:styleId="WW8Num95z3">
    <w:name w:val="WW8Num95z3"/>
    <w:rsid w:val="003D25E5"/>
    <w:rPr>
      <w:rFonts w:ascii="Symbol" w:hAnsi="Symbol"/>
    </w:rPr>
  </w:style>
  <w:style w:type="character" w:customStyle="1" w:styleId="WW8Num96z0">
    <w:name w:val="WW8Num96z0"/>
    <w:rsid w:val="003D25E5"/>
    <w:rPr>
      <w:rFonts w:ascii="Symbol" w:hAnsi="Symbol"/>
      <w:color w:val="auto"/>
      <w:sz w:val="24"/>
    </w:rPr>
  </w:style>
  <w:style w:type="character" w:customStyle="1" w:styleId="WW8Num96z1">
    <w:name w:val="WW8Num96z1"/>
    <w:rsid w:val="003D25E5"/>
    <w:rPr>
      <w:rFonts w:ascii="Courier New" w:hAnsi="Courier New" w:cs="Courier New"/>
    </w:rPr>
  </w:style>
  <w:style w:type="character" w:customStyle="1" w:styleId="WW8Num96z2">
    <w:name w:val="WW8Num96z2"/>
    <w:rsid w:val="003D25E5"/>
    <w:rPr>
      <w:rFonts w:ascii="Wingdings" w:hAnsi="Wingdings"/>
    </w:rPr>
  </w:style>
  <w:style w:type="character" w:customStyle="1" w:styleId="WW8Num96z3">
    <w:name w:val="WW8Num96z3"/>
    <w:rsid w:val="003D25E5"/>
    <w:rPr>
      <w:rFonts w:ascii="Symbol" w:hAnsi="Symbol"/>
    </w:rPr>
  </w:style>
  <w:style w:type="character" w:customStyle="1" w:styleId="WW8Num97z0">
    <w:name w:val="WW8Num97z0"/>
    <w:rsid w:val="003D25E5"/>
    <w:rPr>
      <w:rFonts w:ascii="Symbol" w:hAnsi="Symbol"/>
    </w:rPr>
  </w:style>
  <w:style w:type="character" w:customStyle="1" w:styleId="WW8Num97z1">
    <w:name w:val="WW8Num97z1"/>
    <w:rsid w:val="003D25E5"/>
    <w:rPr>
      <w:rFonts w:ascii="Courier New" w:hAnsi="Courier New" w:cs="Courier New"/>
    </w:rPr>
  </w:style>
  <w:style w:type="character" w:customStyle="1" w:styleId="WW8Num97z2">
    <w:name w:val="WW8Num97z2"/>
    <w:rsid w:val="003D25E5"/>
    <w:rPr>
      <w:rFonts w:ascii="Wingdings" w:hAnsi="Wingdings"/>
    </w:rPr>
  </w:style>
  <w:style w:type="character" w:customStyle="1" w:styleId="WW8Num98z0">
    <w:name w:val="WW8Num98z0"/>
    <w:rsid w:val="003D25E5"/>
    <w:rPr>
      <w:rFonts w:ascii="Wingdings" w:hAnsi="Wingdings"/>
    </w:rPr>
  </w:style>
  <w:style w:type="character" w:customStyle="1" w:styleId="WW8Num98z1">
    <w:name w:val="WW8Num98z1"/>
    <w:rsid w:val="003D25E5"/>
    <w:rPr>
      <w:rFonts w:ascii="Courier New" w:hAnsi="Courier New" w:cs="Courier New"/>
    </w:rPr>
  </w:style>
  <w:style w:type="character" w:customStyle="1" w:styleId="WW8Num98z3">
    <w:name w:val="WW8Num98z3"/>
    <w:rsid w:val="003D25E5"/>
    <w:rPr>
      <w:rFonts w:ascii="Symbol" w:hAnsi="Symbol"/>
    </w:rPr>
  </w:style>
  <w:style w:type="character" w:customStyle="1" w:styleId="WW8Num100z0">
    <w:name w:val="WW8Num100z0"/>
    <w:rsid w:val="003D25E5"/>
    <w:rPr>
      <w:rFonts w:ascii="Symbol" w:hAnsi="Symbol"/>
    </w:rPr>
  </w:style>
  <w:style w:type="character" w:customStyle="1" w:styleId="WW8Num100z1">
    <w:name w:val="WW8Num100z1"/>
    <w:rsid w:val="003D25E5"/>
    <w:rPr>
      <w:rFonts w:ascii="Courier New" w:hAnsi="Courier New"/>
    </w:rPr>
  </w:style>
  <w:style w:type="character" w:customStyle="1" w:styleId="WW8Num100z2">
    <w:name w:val="WW8Num100z2"/>
    <w:rsid w:val="003D25E5"/>
    <w:rPr>
      <w:rFonts w:ascii="Wingdings" w:hAnsi="Wingdings"/>
    </w:rPr>
  </w:style>
  <w:style w:type="character" w:customStyle="1" w:styleId="WW8Num102z1">
    <w:name w:val="WW8Num102z1"/>
    <w:rsid w:val="003D25E5"/>
    <w:rPr>
      <w:rFonts w:ascii="Courier New" w:hAnsi="Courier New"/>
    </w:rPr>
  </w:style>
  <w:style w:type="character" w:customStyle="1" w:styleId="WW8Num102z2">
    <w:name w:val="WW8Num102z2"/>
    <w:rsid w:val="003D25E5"/>
    <w:rPr>
      <w:rFonts w:ascii="Wingdings" w:hAnsi="Wingdings"/>
    </w:rPr>
  </w:style>
  <w:style w:type="character" w:customStyle="1" w:styleId="WW8Num102z3">
    <w:name w:val="WW8Num102z3"/>
    <w:rsid w:val="003D25E5"/>
    <w:rPr>
      <w:rFonts w:ascii="Symbol" w:hAnsi="Symbol"/>
    </w:rPr>
  </w:style>
  <w:style w:type="character" w:customStyle="1" w:styleId="WW8Num103z0">
    <w:name w:val="WW8Num103z0"/>
    <w:rsid w:val="003D25E5"/>
    <w:rPr>
      <w:rFonts w:ascii="Courier New" w:hAnsi="Courier New" w:cs="Courier New"/>
    </w:rPr>
  </w:style>
  <w:style w:type="character" w:customStyle="1" w:styleId="WW8Num103z2">
    <w:name w:val="WW8Num103z2"/>
    <w:rsid w:val="003D25E5"/>
    <w:rPr>
      <w:rFonts w:ascii="Wingdings" w:hAnsi="Wingdings"/>
    </w:rPr>
  </w:style>
  <w:style w:type="character" w:customStyle="1" w:styleId="WW8Num103z3">
    <w:name w:val="WW8Num103z3"/>
    <w:rsid w:val="003D25E5"/>
    <w:rPr>
      <w:rFonts w:ascii="Symbol" w:hAnsi="Symbol"/>
    </w:rPr>
  </w:style>
  <w:style w:type="character" w:customStyle="1" w:styleId="WW8Num104z0">
    <w:name w:val="WW8Num104z0"/>
    <w:rsid w:val="003D25E5"/>
    <w:rPr>
      <w:rFonts w:ascii="Wingdings" w:hAnsi="Wingdings"/>
    </w:rPr>
  </w:style>
  <w:style w:type="character" w:customStyle="1" w:styleId="WW8Num104z1">
    <w:name w:val="WW8Num104z1"/>
    <w:rsid w:val="003D25E5"/>
    <w:rPr>
      <w:rFonts w:ascii="Courier New" w:hAnsi="Courier New" w:cs="Courier New"/>
    </w:rPr>
  </w:style>
  <w:style w:type="character" w:customStyle="1" w:styleId="WW8Num104z3">
    <w:name w:val="WW8Num104z3"/>
    <w:rsid w:val="003D25E5"/>
    <w:rPr>
      <w:rFonts w:ascii="Symbol" w:hAnsi="Symbol"/>
    </w:rPr>
  </w:style>
  <w:style w:type="character" w:customStyle="1" w:styleId="WW8Num105z1">
    <w:name w:val="WW8Num105z1"/>
    <w:rsid w:val="003D25E5"/>
    <w:rPr>
      <w:rFonts w:ascii="Symbol" w:hAnsi="Symbol"/>
    </w:rPr>
  </w:style>
  <w:style w:type="character" w:customStyle="1" w:styleId="Carpredefinitoparagrafo1">
    <w:name w:val="Car. predefinito paragrafo1"/>
    <w:rsid w:val="003D25E5"/>
  </w:style>
  <w:style w:type="character" w:customStyle="1" w:styleId="Caratteredellanota">
    <w:name w:val="Carattere della nota"/>
    <w:basedOn w:val="Carpredefinitoparagrafo1"/>
    <w:rsid w:val="003D25E5"/>
    <w:rPr>
      <w:vertAlign w:val="superscript"/>
    </w:rPr>
  </w:style>
  <w:style w:type="character" w:customStyle="1" w:styleId="TestonotadichiusuraCarattere">
    <w:name w:val="Testo nota di chiusura Carattere"/>
    <w:basedOn w:val="Carpredefinitoparagrafo1"/>
    <w:rsid w:val="003D25E5"/>
    <w:rPr>
      <w:lang w:val="it-IT" w:eastAsia="ar-SA" w:bidi="ar-SA"/>
    </w:rPr>
  </w:style>
  <w:style w:type="character" w:customStyle="1" w:styleId="IntestazioneCarattere1">
    <w:name w:val="Intestazione Carattere1"/>
    <w:basedOn w:val="Carpredefinitoparagrafo1"/>
    <w:rsid w:val="003D25E5"/>
    <w:rPr>
      <w:sz w:val="24"/>
      <w:szCs w:val="24"/>
      <w:lang w:val="it-IT" w:eastAsia="ar-SA" w:bidi="ar-SA"/>
    </w:rPr>
  </w:style>
  <w:style w:type="character" w:styleId="Numeropagina">
    <w:name w:val="page number"/>
    <w:basedOn w:val="Carpredefinitoparagrafo1"/>
    <w:rsid w:val="003D25E5"/>
  </w:style>
  <w:style w:type="character" w:customStyle="1" w:styleId="Rimandocommento1">
    <w:name w:val="Rimando commento1"/>
    <w:basedOn w:val="Carpredefinitoparagrafo1"/>
    <w:rsid w:val="003D25E5"/>
    <w:rPr>
      <w:sz w:val="16"/>
      <w:szCs w:val="16"/>
    </w:rPr>
  </w:style>
  <w:style w:type="character" w:customStyle="1" w:styleId="TestocommentoCarattere">
    <w:name w:val="Testo commento Carattere"/>
    <w:basedOn w:val="Carpredefinitoparagrafo1"/>
    <w:rsid w:val="003D25E5"/>
  </w:style>
  <w:style w:type="character" w:customStyle="1" w:styleId="SoggettocommentoCarattere">
    <w:name w:val="Soggetto commento Carattere"/>
    <w:basedOn w:val="TestocommentoCarattere"/>
    <w:rsid w:val="003D25E5"/>
  </w:style>
  <w:style w:type="character" w:styleId="Enfasicorsivo">
    <w:name w:val="Emphasis"/>
    <w:basedOn w:val="Carpredefinitoparagrafo1"/>
    <w:qFormat/>
    <w:rsid w:val="003D25E5"/>
    <w:rPr>
      <w:i/>
      <w:iCs/>
    </w:rPr>
  </w:style>
  <w:style w:type="character" w:customStyle="1" w:styleId="IntestazioneCarattere2">
    <w:name w:val="Intestazione Carattere2"/>
    <w:basedOn w:val="Carpredefinitoparagrafo1"/>
    <w:rsid w:val="003D25E5"/>
    <w:rPr>
      <w:sz w:val="24"/>
      <w:szCs w:val="24"/>
      <w:lang w:val="it-IT" w:eastAsia="ar-SA" w:bidi="ar-SA"/>
    </w:rPr>
  </w:style>
  <w:style w:type="character" w:customStyle="1" w:styleId="Rimandonotaapidipagina1">
    <w:name w:val="Rimando nota a piè di pagina1"/>
    <w:rsid w:val="003D25E5"/>
    <w:rPr>
      <w:vertAlign w:val="superscript"/>
    </w:rPr>
  </w:style>
  <w:style w:type="character" w:customStyle="1" w:styleId="Caratteredinumerazione">
    <w:name w:val="Carattere di numerazione"/>
    <w:rsid w:val="003D25E5"/>
  </w:style>
  <w:style w:type="paragraph" w:customStyle="1" w:styleId="Intestazione2">
    <w:name w:val="Intestazione2"/>
    <w:basedOn w:val="Normale"/>
    <w:next w:val="Corpotesto"/>
    <w:rsid w:val="003D25E5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otesto">
    <w:name w:val="Body Text"/>
    <w:basedOn w:val="Normale"/>
    <w:link w:val="CorpotestoCarattere"/>
    <w:rsid w:val="003D25E5"/>
    <w:pPr>
      <w:jc w:val="both"/>
    </w:pPr>
    <w:rPr>
      <w:b/>
    </w:rPr>
  </w:style>
  <w:style w:type="character" w:customStyle="1" w:styleId="CorpotestoCarattere">
    <w:name w:val="Corpo testo Carattere"/>
    <w:basedOn w:val="Carpredefinitoparagrafo"/>
    <w:link w:val="Corpotesto"/>
    <w:rsid w:val="003D25E5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Elenco">
    <w:name w:val="List"/>
    <w:basedOn w:val="Corpotesto"/>
    <w:rsid w:val="003D25E5"/>
  </w:style>
  <w:style w:type="paragraph" w:customStyle="1" w:styleId="Didascalia2">
    <w:name w:val="Didascalia2"/>
    <w:basedOn w:val="Normale"/>
    <w:rsid w:val="003D25E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25E5"/>
    <w:pPr>
      <w:suppressLineNumbers/>
    </w:pPr>
  </w:style>
  <w:style w:type="paragraph" w:customStyle="1" w:styleId="Intestazione1">
    <w:name w:val="Intestazione1"/>
    <w:basedOn w:val="Normale"/>
    <w:next w:val="Corpotesto"/>
    <w:rsid w:val="003D25E5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Didascalia1">
    <w:name w:val="Didascalia1"/>
    <w:basedOn w:val="Normale"/>
    <w:next w:val="Normale"/>
    <w:rsid w:val="003D25E5"/>
    <w:rPr>
      <w:i/>
      <w:iCs/>
      <w:sz w:val="20"/>
    </w:rPr>
  </w:style>
  <w:style w:type="paragraph" w:customStyle="1" w:styleId="boxtesto">
    <w:name w:val="box testo"/>
    <w:basedOn w:val="Normale"/>
    <w:rsid w:val="003D25E5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567" w:right="1134"/>
      <w:jc w:val="both"/>
    </w:pPr>
    <w:rPr>
      <w:rFonts w:ascii="Arial Narrow" w:hAnsi="Arial Narrow"/>
      <w:sz w:val="22"/>
      <w:szCs w:val="20"/>
    </w:rPr>
  </w:style>
  <w:style w:type="paragraph" w:customStyle="1" w:styleId="Assesstop1">
    <w:name w:val="Assessto p1"/>
    <w:basedOn w:val="Normale"/>
    <w:next w:val="DGServp1"/>
    <w:rsid w:val="003D25E5"/>
    <w:pPr>
      <w:spacing w:after="480" w:line="200" w:lineRule="exact"/>
      <w:ind w:left="1701" w:right="1701"/>
      <w:jc w:val="center"/>
    </w:pPr>
    <w:rPr>
      <w:rFonts w:ascii="Futura Std Book" w:hAnsi="Futura Std Book"/>
      <w:caps/>
      <w:sz w:val="16"/>
      <w:szCs w:val="16"/>
    </w:rPr>
  </w:style>
  <w:style w:type="paragraph" w:customStyle="1" w:styleId="DGServp1">
    <w:name w:val="DG_Serv p1"/>
    <w:basedOn w:val="Normale"/>
    <w:rsid w:val="003D25E5"/>
    <w:pPr>
      <w:spacing w:after="60" w:line="200" w:lineRule="exact"/>
    </w:pPr>
    <w:rPr>
      <w:rFonts w:ascii="Futura Std Book" w:hAnsi="Futura Std Book"/>
      <w:sz w:val="18"/>
      <w:szCs w:val="18"/>
    </w:rPr>
  </w:style>
  <w:style w:type="paragraph" w:styleId="Rientrocorpodeltesto">
    <w:name w:val="Body Text Indent"/>
    <w:basedOn w:val="Normale"/>
    <w:link w:val="RientrocorpodeltestoCarattere"/>
    <w:rsid w:val="003D25E5"/>
    <w:pPr>
      <w:spacing w:line="240" w:lineRule="atLeast"/>
      <w:ind w:left="360"/>
      <w:jc w:val="both"/>
    </w:pPr>
    <w:rPr>
      <w:b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D25E5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3D25E5"/>
    <w:pPr>
      <w:tabs>
        <w:tab w:val="num" w:pos="1060"/>
      </w:tabs>
      <w:ind w:right="638"/>
      <w:jc w:val="both"/>
    </w:pPr>
    <w:rPr>
      <w:rFonts w:ascii="Arial Narrow" w:hAnsi="Arial Narrow"/>
      <w:b/>
      <w:bCs/>
      <w:sz w:val="28"/>
      <w:u w:val="single"/>
    </w:rPr>
  </w:style>
  <w:style w:type="character" w:customStyle="1" w:styleId="TitoloCarattere">
    <w:name w:val="Titolo Carattere"/>
    <w:basedOn w:val="Carpredefinitoparagrafo"/>
    <w:link w:val="Titolo"/>
    <w:rsid w:val="003D25E5"/>
    <w:rPr>
      <w:rFonts w:ascii="Arial Narrow" w:eastAsia="Times New Roman" w:hAnsi="Arial Narrow" w:cs="Times New Roman"/>
      <w:b/>
      <w:bCs/>
      <w:sz w:val="28"/>
      <w:szCs w:val="24"/>
      <w:u w:val="single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3D25E5"/>
    <w:pPr>
      <w:jc w:val="both"/>
    </w:pPr>
    <w:rPr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3D25E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xl24">
    <w:name w:val="xl24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eastAsia="Arial Unicode MS" w:hAnsi="Arial Narrow" w:cs="Arial Unicode MS"/>
      <w:b/>
      <w:bCs/>
      <w:color w:val="0000FF"/>
    </w:rPr>
  </w:style>
  <w:style w:type="paragraph" w:customStyle="1" w:styleId="xl25">
    <w:name w:val="xl25"/>
    <w:basedOn w:val="Normale"/>
    <w:rsid w:val="003D25E5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eastAsia="Arial Unicode MS" w:hAnsi="Arial Narrow" w:cs="Arial Unicode MS"/>
    </w:rPr>
  </w:style>
  <w:style w:type="paragraph" w:customStyle="1" w:styleId="xl26">
    <w:name w:val="xl26"/>
    <w:basedOn w:val="Normale"/>
    <w:rsid w:val="003D25E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eastAsia="Arial Unicode MS" w:hAnsi="Arial Narrow" w:cs="Arial Unicode MS"/>
    </w:rPr>
  </w:style>
  <w:style w:type="paragraph" w:customStyle="1" w:styleId="xl27">
    <w:name w:val="xl27"/>
    <w:basedOn w:val="Normale"/>
    <w:rsid w:val="003D25E5"/>
    <w:pPr>
      <w:pBdr>
        <w:bottom w:val="single" w:sz="4" w:space="0" w:color="000000"/>
      </w:pBdr>
      <w:spacing w:before="280" w:after="280"/>
      <w:jc w:val="center"/>
      <w:textAlignment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28">
    <w:name w:val="xl28"/>
    <w:basedOn w:val="Normale"/>
    <w:rsid w:val="003D25E5"/>
    <w:pPr>
      <w:pBdr>
        <w:bottom w:val="single" w:sz="4" w:space="0" w:color="000000"/>
      </w:pBdr>
      <w:spacing w:before="280" w:after="280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29">
    <w:name w:val="xl29"/>
    <w:basedOn w:val="Normale"/>
    <w:rsid w:val="003D25E5"/>
    <w:pPr>
      <w:pBdr>
        <w:bottom w:val="single" w:sz="4" w:space="0" w:color="000000"/>
      </w:pBdr>
      <w:spacing w:before="280" w:after="280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30">
    <w:name w:val="xl30"/>
    <w:basedOn w:val="Normale"/>
    <w:rsid w:val="003D25E5"/>
    <w:pPr>
      <w:pBdr>
        <w:bottom w:val="single" w:sz="4" w:space="0" w:color="000000"/>
      </w:pBdr>
      <w:spacing w:before="280" w:after="280"/>
      <w:jc w:val="center"/>
      <w:textAlignment w:val="center"/>
    </w:pPr>
    <w:rPr>
      <w:rFonts w:ascii="Arial Narrow" w:eastAsia="Arial Unicode MS" w:hAnsi="Arial Narrow" w:cs="Arial Unicode MS"/>
      <w:b/>
      <w:bCs/>
      <w:i/>
      <w:iCs/>
    </w:rPr>
  </w:style>
  <w:style w:type="paragraph" w:customStyle="1" w:styleId="xl31">
    <w:name w:val="xl31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eastAsia="Arial Unicode MS" w:hAnsi="Arial Narrow" w:cs="Arial Unicode MS"/>
      <w:b/>
      <w:bCs/>
    </w:rPr>
  </w:style>
  <w:style w:type="paragraph" w:customStyle="1" w:styleId="xl32">
    <w:name w:val="xl32"/>
    <w:basedOn w:val="Normale"/>
    <w:rsid w:val="003D25E5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eastAsia="Arial Unicode MS" w:hAnsi="Arial Narrow" w:cs="Arial Unicode MS"/>
      <w:b/>
      <w:bCs/>
    </w:rPr>
  </w:style>
  <w:style w:type="paragraph" w:customStyle="1" w:styleId="xl33">
    <w:name w:val="xl33"/>
    <w:basedOn w:val="Normale"/>
    <w:rsid w:val="003D25E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eastAsia="Arial Unicode MS" w:hAnsi="Arial Narrow" w:cs="Arial Unicode MS"/>
      <w:b/>
      <w:bCs/>
    </w:rPr>
  </w:style>
  <w:style w:type="paragraph" w:customStyle="1" w:styleId="xl34">
    <w:name w:val="xl34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 Narrow" w:eastAsia="Arial Unicode MS" w:hAnsi="Arial Narrow" w:cs="Arial Unicode MS"/>
    </w:rPr>
  </w:style>
  <w:style w:type="paragraph" w:customStyle="1" w:styleId="xl35">
    <w:name w:val="xl35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Narrow" w:eastAsia="Arial Unicode MS" w:hAnsi="Arial Narrow" w:cs="Arial Unicode MS"/>
    </w:rPr>
  </w:style>
  <w:style w:type="paragraph" w:customStyle="1" w:styleId="xl36">
    <w:name w:val="xl36"/>
    <w:basedOn w:val="Normale"/>
    <w:rsid w:val="003D25E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Narrow" w:eastAsia="Arial Unicode MS" w:hAnsi="Arial Narrow" w:cs="Arial Unicode MS"/>
    </w:rPr>
  </w:style>
  <w:style w:type="paragraph" w:customStyle="1" w:styleId="xl37">
    <w:name w:val="xl37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Narrow" w:eastAsia="Arial Unicode MS" w:hAnsi="Arial Narrow" w:cs="Arial Unicode MS"/>
    </w:rPr>
  </w:style>
  <w:style w:type="paragraph" w:customStyle="1" w:styleId="xl38">
    <w:name w:val="xl38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Narrow" w:eastAsia="Arial Unicode MS" w:hAnsi="Arial Narrow" w:cs="Arial Unicode MS"/>
    </w:rPr>
  </w:style>
  <w:style w:type="paragraph" w:customStyle="1" w:styleId="xl39">
    <w:name w:val="xl39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num" w:pos="752"/>
      </w:tabs>
      <w:spacing w:before="280" w:after="280"/>
      <w:jc w:val="center"/>
    </w:pPr>
    <w:rPr>
      <w:rFonts w:ascii="Arial Narrow" w:eastAsia="Arial Unicode MS" w:hAnsi="Arial Narrow" w:cs="Arial Unicode MS"/>
    </w:rPr>
  </w:style>
  <w:style w:type="paragraph" w:customStyle="1" w:styleId="xl40">
    <w:name w:val="xl40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Narrow" w:eastAsia="Arial Unicode MS" w:hAnsi="Arial Narrow" w:cs="Arial Unicode MS"/>
    </w:rPr>
  </w:style>
  <w:style w:type="paragraph" w:customStyle="1" w:styleId="xl41">
    <w:name w:val="xl41"/>
    <w:basedOn w:val="Normale"/>
    <w:rsid w:val="003D25E5"/>
    <w:pPr>
      <w:pBdr>
        <w:left w:val="single" w:sz="4" w:space="0" w:color="000000"/>
        <w:bottom w:val="single" w:sz="4" w:space="0" w:color="000000"/>
      </w:pBdr>
      <w:spacing w:before="280" w:after="280"/>
    </w:pPr>
    <w:rPr>
      <w:rFonts w:ascii="Arial Narrow" w:eastAsia="Arial Unicode MS" w:hAnsi="Arial Narrow" w:cs="Arial Unicode MS"/>
      <w:b/>
      <w:bCs/>
    </w:rPr>
  </w:style>
  <w:style w:type="paragraph" w:customStyle="1" w:styleId="xl42">
    <w:name w:val="xl42"/>
    <w:basedOn w:val="Normale"/>
    <w:rsid w:val="003D25E5"/>
    <w:pPr>
      <w:pBdr>
        <w:bottom w:val="single" w:sz="4" w:space="0" w:color="000000"/>
      </w:pBdr>
      <w:spacing w:before="280" w:after="280"/>
    </w:pPr>
    <w:rPr>
      <w:rFonts w:ascii="Arial Narrow" w:eastAsia="Arial Unicode MS" w:hAnsi="Arial Narrow" w:cs="Arial Unicode MS"/>
      <w:b/>
      <w:bCs/>
    </w:rPr>
  </w:style>
  <w:style w:type="paragraph" w:customStyle="1" w:styleId="xl43">
    <w:name w:val="xl43"/>
    <w:basedOn w:val="Normale"/>
    <w:rsid w:val="003D25E5"/>
    <w:pPr>
      <w:pBdr>
        <w:bottom w:val="single" w:sz="4" w:space="0" w:color="000000"/>
        <w:right w:val="single" w:sz="4" w:space="0" w:color="000000"/>
      </w:pBdr>
      <w:spacing w:before="280" w:after="280"/>
    </w:pPr>
    <w:rPr>
      <w:rFonts w:ascii="Arial Narrow" w:eastAsia="Arial Unicode MS" w:hAnsi="Arial Narrow" w:cs="Arial Unicode MS"/>
      <w:b/>
      <w:bCs/>
    </w:rPr>
  </w:style>
  <w:style w:type="paragraph" w:customStyle="1" w:styleId="xl44">
    <w:name w:val="xl44"/>
    <w:basedOn w:val="Normale"/>
    <w:rsid w:val="003D25E5"/>
    <w:pPr>
      <w:pBdr>
        <w:top w:val="single" w:sz="4" w:space="0" w:color="000000"/>
        <w:left w:val="single" w:sz="4" w:space="0" w:color="000000"/>
      </w:pBdr>
      <w:spacing w:before="280" w:after="280"/>
    </w:pPr>
    <w:rPr>
      <w:rFonts w:ascii="Arial Narrow" w:eastAsia="Arial Unicode MS" w:hAnsi="Arial Narrow" w:cs="Arial Unicode MS"/>
      <w:b/>
      <w:bCs/>
      <w:color w:val="0000FF"/>
    </w:rPr>
  </w:style>
  <w:style w:type="paragraph" w:customStyle="1" w:styleId="xl45">
    <w:name w:val="xl45"/>
    <w:basedOn w:val="Normale"/>
    <w:rsid w:val="003D25E5"/>
    <w:pPr>
      <w:pBdr>
        <w:top w:val="single" w:sz="4" w:space="0" w:color="000000"/>
      </w:pBdr>
      <w:spacing w:before="280" w:after="280"/>
    </w:pPr>
    <w:rPr>
      <w:rFonts w:ascii="Arial Narrow" w:eastAsia="Arial Unicode MS" w:hAnsi="Arial Narrow" w:cs="Arial Unicode MS"/>
      <w:b/>
      <w:bCs/>
      <w:i/>
      <w:iCs/>
      <w:color w:val="0000FF"/>
    </w:rPr>
  </w:style>
  <w:style w:type="paragraph" w:customStyle="1" w:styleId="xl46">
    <w:name w:val="xl46"/>
    <w:basedOn w:val="Normale"/>
    <w:rsid w:val="003D25E5"/>
    <w:pPr>
      <w:pBdr>
        <w:top w:val="single" w:sz="4" w:space="0" w:color="000000"/>
        <w:right w:val="single" w:sz="4" w:space="0" w:color="000000"/>
      </w:pBdr>
      <w:spacing w:before="280" w:after="280"/>
    </w:pPr>
    <w:rPr>
      <w:rFonts w:ascii="Arial Narrow" w:eastAsia="Arial Unicode MS" w:hAnsi="Arial Narrow" w:cs="Arial Unicode MS"/>
      <w:color w:val="0000FF"/>
    </w:rPr>
  </w:style>
  <w:style w:type="paragraph" w:customStyle="1" w:styleId="xl47">
    <w:name w:val="xl47"/>
    <w:basedOn w:val="Normale"/>
    <w:rsid w:val="003D25E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Narrow" w:eastAsia="Arial Unicode MS" w:hAnsi="Arial Narrow" w:cs="Arial Unicode MS"/>
      <w:b/>
      <w:bCs/>
      <w:color w:val="0000FF"/>
    </w:rPr>
  </w:style>
  <w:style w:type="paragraph" w:customStyle="1" w:styleId="xl48">
    <w:name w:val="xl48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Narrow" w:eastAsia="Arial Unicode MS" w:hAnsi="Arial Narrow" w:cs="Arial Unicode MS"/>
      <w:b/>
      <w:bCs/>
      <w:color w:val="0000FF"/>
    </w:rPr>
  </w:style>
  <w:style w:type="paragraph" w:customStyle="1" w:styleId="xl49">
    <w:name w:val="xl49"/>
    <w:basedOn w:val="Normale"/>
    <w:rsid w:val="003D25E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eastAsia="Arial Unicode MS" w:hAnsi="Arial Narrow" w:cs="Arial Unicode MS"/>
      <w:b/>
      <w:bCs/>
      <w:color w:val="0000FF"/>
    </w:rPr>
  </w:style>
  <w:style w:type="paragraph" w:customStyle="1" w:styleId="xl50">
    <w:name w:val="xl50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eastAsia="Arial Unicode MS" w:hAnsi="Arial Narrow" w:cs="Arial Unicode MS"/>
      <w:b/>
      <w:bCs/>
      <w:color w:val="0000FF"/>
    </w:rPr>
  </w:style>
  <w:style w:type="paragraph" w:customStyle="1" w:styleId="xl51">
    <w:name w:val="xl51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eastAsia="Arial Unicode MS" w:hAnsi="Arial Narrow" w:cs="Arial Unicode MS"/>
      <w:b/>
      <w:bCs/>
      <w:color w:val="0000FF"/>
    </w:rPr>
  </w:style>
  <w:style w:type="paragraph" w:customStyle="1" w:styleId="xl52">
    <w:name w:val="xl52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Narrow" w:eastAsia="Arial Unicode MS" w:hAnsi="Arial Narrow" w:cs="Arial Unicode MS"/>
      <w:b/>
      <w:bCs/>
      <w:color w:val="0000FF"/>
    </w:rPr>
  </w:style>
  <w:style w:type="paragraph" w:customStyle="1" w:styleId="xl53">
    <w:name w:val="xl53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eastAsia="Arial Unicode MS" w:hAnsi="Arial Narrow" w:cs="Arial Unicode MS"/>
      <w:b/>
      <w:bCs/>
      <w:color w:val="0000FF"/>
    </w:rPr>
  </w:style>
  <w:style w:type="paragraph" w:customStyle="1" w:styleId="xl54">
    <w:name w:val="xl54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Narrow" w:eastAsia="Arial Unicode MS" w:hAnsi="Arial Narrow" w:cs="Arial Unicode MS"/>
      <w:b/>
      <w:bCs/>
      <w:color w:val="0000FF"/>
    </w:rPr>
  </w:style>
  <w:style w:type="paragraph" w:customStyle="1" w:styleId="xl55">
    <w:name w:val="xl55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Narrow" w:eastAsia="Arial Unicode MS" w:hAnsi="Arial Narrow" w:cs="Arial Unicode MS"/>
    </w:rPr>
  </w:style>
  <w:style w:type="paragraph" w:customStyle="1" w:styleId="xl56">
    <w:name w:val="xl56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eastAsia="Arial Unicode MS" w:hAnsi="Arial Narrow" w:cs="Arial Unicode MS"/>
      <w:b/>
      <w:bCs/>
    </w:rPr>
  </w:style>
  <w:style w:type="paragraph" w:customStyle="1" w:styleId="xl57">
    <w:name w:val="xl57"/>
    <w:basedOn w:val="Normale"/>
    <w:rsid w:val="003D25E5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eastAsia="Arial Unicode MS" w:hAnsi="Arial Narrow" w:cs="Arial Unicode MS"/>
      <w:b/>
      <w:bCs/>
    </w:rPr>
  </w:style>
  <w:style w:type="paragraph" w:customStyle="1" w:styleId="xl58">
    <w:name w:val="xl58"/>
    <w:basedOn w:val="Normale"/>
    <w:rsid w:val="003D25E5"/>
    <w:pPr>
      <w:spacing w:before="280" w:after="280"/>
      <w:jc w:val="center"/>
    </w:pPr>
    <w:rPr>
      <w:rFonts w:ascii="Arial Narrow" w:eastAsia="Arial Unicode MS" w:hAnsi="Arial Narrow" w:cs="Arial Unicode MS"/>
      <w:b/>
      <w:bCs/>
      <w:color w:val="0000FF"/>
      <w:sz w:val="21"/>
      <w:szCs w:val="21"/>
    </w:rPr>
  </w:style>
  <w:style w:type="paragraph" w:customStyle="1" w:styleId="xl59">
    <w:name w:val="xl59"/>
    <w:basedOn w:val="Normale"/>
    <w:rsid w:val="003D25E5"/>
    <w:pPr>
      <w:spacing w:before="280" w:after="280"/>
      <w:jc w:val="center"/>
    </w:pPr>
    <w:rPr>
      <w:rFonts w:ascii="Arial Narrow" w:eastAsia="Arial Unicode MS" w:hAnsi="Arial Narrow" w:cs="Arial Unicode MS"/>
    </w:rPr>
  </w:style>
  <w:style w:type="paragraph" w:customStyle="1" w:styleId="xl60">
    <w:name w:val="xl60"/>
    <w:basedOn w:val="Normale"/>
    <w:rsid w:val="003D25E5"/>
    <w:pPr>
      <w:pBdr>
        <w:top w:val="single" w:sz="4" w:space="0" w:color="000000"/>
      </w:pBdr>
      <w:spacing w:before="280" w:after="280"/>
      <w:jc w:val="center"/>
    </w:pPr>
    <w:rPr>
      <w:rFonts w:ascii="Arial Narrow" w:eastAsia="Arial Unicode MS" w:hAnsi="Arial Narrow" w:cs="Arial Unicode MS"/>
    </w:rPr>
  </w:style>
  <w:style w:type="paragraph" w:customStyle="1" w:styleId="xl61">
    <w:name w:val="xl61"/>
    <w:basedOn w:val="Normale"/>
    <w:rsid w:val="003D25E5"/>
    <w:pPr>
      <w:pBdr>
        <w:top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62">
    <w:name w:val="xl62"/>
    <w:basedOn w:val="Normale"/>
    <w:rsid w:val="003D25E5"/>
    <w:pPr>
      <w:pBdr>
        <w:top w:val="single" w:sz="4" w:space="0" w:color="000000"/>
      </w:pBdr>
      <w:spacing w:before="280" w:after="280"/>
      <w:jc w:val="center"/>
    </w:pPr>
    <w:rPr>
      <w:rFonts w:ascii="Arial Narrow" w:eastAsia="Arial Unicode MS" w:hAnsi="Arial Narrow" w:cs="Arial Unicode MS"/>
    </w:rPr>
  </w:style>
  <w:style w:type="paragraph" w:customStyle="1" w:styleId="xl63">
    <w:name w:val="xl63"/>
    <w:basedOn w:val="Normale"/>
    <w:rsid w:val="003D25E5"/>
    <w:pPr>
      <w:pBdr>
        <w:top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styleId="Testonotaapidipagina">
    <w:name w:val="footnote text"/>
    <w:basedOn w:val="Normale"/>
    <w:link w:val="TestonotaapidipaginaCarattere"/>
    <w:rsid w:val="003D25E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D25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22">
    <w:name w:val="xl22"/>
    <w:basedOn w:val="Normale"/>
    <w:rsid w:val="003D25E5"/>
    <w:pPr>
      <w:spacing w:before="280" w:after="280"/>
    </w:pPr>
    <w:rPr>
      <w:rFonts w:ascii="Arial Narrow" w:eastAsia="Arial Unicode MS" w:hAnsi="Arial Narrow" w:cs="Arial Unicode MS"/>
    </w:rPr>
  </w:style>
  <w:style w:type="paragraph" w:customStyle="1" w:styleId="figura">
    <w:name w:val="figura"/>
    <w:basedOn w:val="Normale"/>
    <w:rsid w:val="003D25E5"/>
    <w:pPr>
      <w:tabs>
        <w:tab w:val="left" w:pos="3726"/>
        <w:tab w:val="left" w:pos="4700"/>
        <w:tab w:val="left" w:pos="5675"/>
        <w:tab w:val="left" w:pos="6649"/>
        <w:tab w:val="left" w:pos="7624"/>
        <w:tab w:val="left" w:pos="8598"/>
        <w:tab w:val="left" w:pos="9572"/>
      </w:tabs>
      <w:spacing w:before="240" w:after="120" w:line="240" w:lineRule="atLeast"/>
    </w:pPr>
    <w:rPr>
      <w:rFonts w:ascii="Swis721 Cn BT" w:hAnsi="Swis721 Cn BT"/>
      <w:sz w:val="20"/>
      <w:szCs w:val="20"/>
    </w:rPr>
  </w:style>
  <w:style w:type="paragraph" w:styleId="Testonotadichiusura">
    <w:name w:val="endnote text"/>
    <w:basedOn w:val="Normale"/>
    <w:link w:val="TestonotadichiusuraCarattere1"/>
    <w:rsid w:val="003D25E5"/>
    <w:rPr>
      <w:sz w:val="20"/>
      <w:szCs w:val="20"/>
    </w:rPr>
  </w:style>
  <w:style w:type="character" w:customStyle="1" w:styleId="TestonotadichiusuraCarattere1">
    <w:name w:val="Testo nota di chiusura Carattere1"/>
    <w:basedOn w:val="Carpredefinitoparagrafo"/>
    <w:link w:val="Testonotadichiusura"/>
    <w:rsid w:val="003D25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3D25E5"/>
    <w:pPr>
      <w:spacing w:after="120" w:line="480" w:lineRule="auto"/>
    </w:pPr>
  </w:style>
  <w:style w:type="paragraph" w:customStyle="1" w:styleId="Corpodeltesto31">
    <w:name w:val="Corpo del testo 31"/>
    <w:basedOn w:val="Normale"/>
    <w:rsid w:val="003D25E5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rsid w:val="003D25E5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box">
    <w:name w:val="box"/>
    <w:basedOn w:val="Normale"/>
    <w:rsid w:val="003D25E5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1134" w:right="1134"/>
      <w:jc w:val="both"/>
    </w:pPr>
    <w:rPr>
      <w:rFonts w:ascii="Arial Narrow" w:hAnsi="Arial Narrow"/>
      <w:szCs w:val="20"/>
    </w:rPr>
  </w:style>
  <w:style w:type="paragraph" w:styleId="Sommario1">
    <w:name w:val="toc 1"/>
    <w:basedOn w:val="Normale"/>
    <w:next w:val="Normale"/>
    <w:rsid w:val="003D25E5"/>
    <w:pPr>
      <w:tabs>
        <w:tab w:val="left" w:pos="8505"/>
      </w:tabs>
      <w:ind w:right="-2"/>
    </w:pPr>
    <w:rPr>
      <w:b/>
      <w:bCs/>
      <w:sz w:val="28"/>
      <w:szCs w:val="28"/>
    </w:rPr>
  </w:style>
  <w:style w:type="paragraph" w:styleId="Sommario3">
    <w:name w:val="toc 3"/>
    <w:basedOn w:val="Normale"/>
    <w:next w:val="Normale"/>
    <w:rsid w:val="003D25E5"/>
    <w:pPr>
      <w:ind w:left="480"/>
      <w:jc w:val="both"/>
    </w:pPr>
    <w:rPr>
      <w:szCs w:val="20"/>
    </w:rPr>
  </w:style>
  <w:style w:type="paragraph" w:styleId="Sommario2">
    <w:name w:val="toc 2"/>
    <w:basedOn w:val="Normale"/>
    <w:next w:val="Normale"/>
    <w:rsid w:val="003D25E5"/>
    <w:pPr>
      <w:ind w:left="240"/>
      <w:jc w:val="both"/>
    </w:pPr>
  </w:style>
  <w:style w:type="paragraph" w:customStyle="1" w:styleId="Stile1">
    <w:name w:val="Stile1"/>
    <w:basedOn w:val="Titolo1"/>
    <w:rsid w:val="003D25E5"/>
    <w:pPr>
      <w:tabs>
        <w:tab w:val="num" w:pos="737"/>
      </w:tabs>
      <w:spacing w:before="120" w:after="120"/>
      <w:ind w:left="737" w:hanging="377"/>
      <w:jc w:val="both"/>
    </w:pPr>
    <w:rPr>
      <w:rFonts w:ascii="Times New Roman" w:hAnsi="Times New Roman"/>
      <w:bCs w:val="0"/>
      <w:sz w:val="24"/>
      <w:szCs w:val="20"/>
    </w:rPr>
  </w:style>
  <w:style w:type="paragraph" w:styleId="Indice1">
    <w:name w:val="index 1"/>
    <w:basedOn w:val="Normale"/>
    <w:next w:val="Normale"/>
    <w:rsid w:val="003D25E5"/>
    <w:pPr>
      <w:ind w:left="240" w:hanging="240"/>
      <w:jc w:val="both"/>
    </w:pPr>
  </w:style>
  <w:style w:type="paragraph" w:styleId="Sommario4">
    <w:name w:val="toc 4"/>
    <w:basedOn w:val="Normale"/>
    <w:next w:val="Normale"/>
    <w:rsid w:val="003D25E5"/>
    <w:pPr>
      <w:ind w:left="720"/>
      <w:jc w:val="both"/>
    </w:pPr>
  </w:style>
  <w:style w:type="paragraph" w:styleId="Sommario5">
    <w:name w:val="toc 5"/>
    <w:basedOn w:val="Normale"/>
    <w:next w:val="Normale"/>
    <w:rsid w:val="003D25E5"/>
    <w:pPr>
      <w:ind w:left="960"/>
      <w:jc w:val="both"/>
    </w:pPr>
  </w:style>
  <w:style w:type="paragraph" w:styleId="Sommario6">
    <w:name w:val="toc 6"/>
    <w:basedOn w:val="Normale"/>
    <w:next w:val="Normale"/>
    <w:rsid w:val="003D25E5"/>
    <w:pPr>
      <w:ind w:left="1200"/>
      <w:jc w:val="both"/>
    </w:pPr>
  </w:style>
  <w:style w:type="paragraph" w:styleId="Sommario7">
    <w:name w:val="toc 7"/>
    <w:basedOn w:val="Normale"/>
    <w:next w:val="Normale"/>
    <w:rsid w:val="003D25E5"/>
    <w:pPr>
      <w:ind w:left="1440"/>
      <w:jc w:val="both"/>
    </w:pPr>
  </w:style>
  <w:style w:type="paragraph" w:styleId="Sommario8">
    <w:name w:val="toc 8"/>
    <w:basedOn w:val="Normale"/>
    <w:next w:val="Normale"/>
    <w:rsid w:val="003D25E5"/>
    <w:pPr>
      <w:ind w:left="1680"/>
      <w:jc w:val="both"/>
    </w:pPr>
  </w:style>
  <w:style w:type="paragraph" w:styleId="Sommario9">
    <w:name w:val="toc 9"/>
    <w:basedOn w:val="Normale"/>
    <w:next w:val="Normale"/>
    <w:rsid w:val="003D25E5"/>
    <w:pPr>
      <w:ind w:left="1920"/>
      <w:jc w:val="both"/>
    </w:pPr>
  </w:style>
  <w:style w:type="paragraph" w:customStyle="1" w:styleId="xl23">
    <w:name w:val="xl23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Arial Unicode MS"/>
      <w:b/>
      <w:bCs/>
    </w:rPr>
  </w:style>
  <w:style w:type="paragraph" w:customStyle="1" w:styleId="WW-Corpotesto">
    <w:name w:val="WW-Corpo testo"/>
    <w:basedOn w:val="Normale"/>
    <w:rsid w:val="003D25E5"/>
    <w:pPr>
      <w:autoSpaceDE w:val="0"/>
      <w:spacing w:before="120" w:line="240" w:lineRule="atLeast"/>
      <w:jc w:val="both"/>
    </w:pPr>
  </w:style>
  <w:style w:type="paragraph" w:customStyle="1" w:styleId="TestoTabella">
    <w:name w:val="TestoTabella"/>
    <w:basedOn w:val="Normale"/>
    <w:rsid w:val="003D25E5"/>
    <w:pPr>
      <w:autoSpaceDE w:val="0"/>
      <w:spacing w:before="120" w:line="240" w:lineRule="atLeast"/>
      <w:jc w:val="both"/>
    </w:pPr>
    <w:rPr>
      <w:sz w:val="20"/>
      <w:szCs w:val="20"/>
    </w:rPr>
  </w:style>
  <w:style w:type="paragraph" w:customStyle="1" w:styleId="Testotabella0">
    <w:name w:val="Testo tabella"/>
    <w:basedOn w:val="Normale"/>
    <w:rsid w:val="003D25E5"/>
    <w:pPr>
      <w:jc w:val="both"/>
    </w:pPr>
    <w:rPr>
      <w:sz w:val="20"/>
      <w:szCs w:val="20"/>
    </w:rPr>
  </w:style>
  <w:style w:type="paragraph" w:customStyle="1" w:styleId="Normale1">
    <w:name w:val="Normale1"/>
    <w:basedOn w:val="Normale"/>
    <w:rsid w:val="003D25E5"/>
    <w:pPr>
      <w:jc w:val="both"/>
    </w:pPr>
    <w:rPr>
      <w:szCs w:val="20"/>
    </w:rPr>
  </w:style>
  <w:style w:type="paragraph" w:customStyle="1" w:styleId="xl64">
    <w:name w:val="xl64"/>
    <w:basedOn w:val="Normale"/>
    <w:rsid w:val="003D25E5"/>
    <w:pPr>
      <w:pBdr>
        <w:bottom w:val="single" w:sz="8" w:space="0" w:color="000000"/>
      </w:pBdr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titolo30">
    <w:name w:val="titolo 3"/>
    <w:basedOn w:val="Normale"/>
    <w:rsid w:val="003D25E5"/>
    <w:pPr>
      <w:keepNext/>
      <w:overflowPunct w:val="0"/>
      <w:autoSpaceDE w:val="0"/>
      <w:jc w:val="both"/>
      <w:textAlignment w:val="baseline"/>
    </w:pPr>
    <w:rPr>
      <w:rFonts w:ascii="Book Antiqua" w:hAnsi="Book Antiqua"/>
      <w:b/>
      <w:szCs w:val="20"/>
    </w:rPr>
  </w:style>
  <w:style w:type="paragraph" w:customStyle="1" w:styleId="Style2">
    <w:name w:val="Style2"/>
    <w:basedOn w:val="Normale"/>
    <w:rsid w:val="003D25E5"/>
    <w:pPr>
      <w:tabs>
        <w:tab w:val="left" w:pos="360"/>
      </w:tabs>
      <w:ind w:left="360" w:hanging="360"/>
      <w:jc w:val="both"/>
    </w:pPr>
    <w:rPr>
      <w:szCs w:val="20"/>
    </w:rPr>
  </w:style>
  <w:style w:type="paragraph" w:customStyle="1" w:styleId="Corpodeltesto22">
    <w:name w:val="Corpo del testo 22"/>
    <w:basedOn w:val="Normale"/>
    <w:rsid w:val="003D25E5"/>
    <w:pPr>
      <w:jc w:val="both"/>
    </w:pPr>
    <w:rPr>
      <w:rFonts w:ascii="Book Antiqua" w:hAnsi="Book Antiqua"/>
      <w:sz w:val="22"/>
      <w:szCs w:val="20"/>
    </w:rPr>
  </w:style>
  <w:style w:type="paragraph" w:customStyle="1" w:styleId="xl65">
    <w:name w:val="xl65"/>
    <w:basedOn w:val="Normale"/>
    <w:rsid w:val="003D25E5"/>
    <w:pPr>
      <w:spacing w:before="280" w:after="280"/>
    </w:pPr>
    <w:rPr>
      <w:rFonts w:eastAsia="Arial Unicode MS"/>
      <w:b/>
      <w:bCs/>
      <w:color w:val="FF0000"/>
      <w:sz w:val="18"/>
      <w:szCs w:val="18"/>
    </w:rPr>
  </w:style>
  <w:style w:type="paragraph" w:customStyle="1" w:styleId="xl66">
    <w:name w:val="xl66"/>
    <w:basedOn w:val="Normale"/>
    <w:rsid w:val="003D25E5"/>
    <w:pPr>
      <w:spacing w:before="280" w:after="280"/>
    </w:pPr>
    <w:rPr>
      <w:rFonts w:eastAsia="Arial Unicode MS"/>
      <w:sz w:val="12"/>
      <w:szCs w:val="12"/>
    </w:rPr>
  </w:style>
  <w:style w:type="paragraph" w:customStyle="1" w:styleId="xl67">
    <w:name w:val="xl67"/>
    <w:basedOn w:val="Normale"/>
    <w:rsid w:val="003D25E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eastAsia="Arial Unicode MS"/>
      <w:sz w:val="12"/>
      <w:szCs w:val="12"/>
    </w:rPr>
  </w:style>
  <w:style w:type="paragraph" w:customStyle="1" w:styleId="xl68">
    <w:name w:val="xl68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Arial Unicode MS"/>
      <w:sz w:val="12"/>
      <w:szCs w:val="12"/>
    </w:rPr>
  </w:style>
  <w:style w:type="paragraph" w:customStyle="1" w:styleId="xl69">
    <w:name w:val="xl69"/>
    <w:basedOn w:val="Normale"/>
    <w:rsid w:val="003D25E5"/>
    <w:pPr>
      <w:pBdr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eastAsia="Arial Unicode MS"/>
      <w:sz w:val="12"/>
      <w:szCs w:val="12"/>
    </w:rPr>
  </w:style>
  <w:style w:type="paragraph" w:customStyle="1" w:styleId="xl70">
    <w:name w:val="xl70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before="280" w:after="280"/>
      <w:jc w:val="center"/>
    </w:pPr>
    <w:rPr>
      <w:rFonts w:eastAsia="Arial Unicode MS"/>
      <w:color w:val="969696"/>
      <w:sz w:val="12"/>
      <w:szCs w:val="12"/>
    </w:rPr>
  </w:style>
  <w:style w:type="paragraph" w:customStyle="1" w:styleId="xl71">
    <w:name w:val="xl71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before="280" w:after="280"/>
      <w:jc w:val="center"/>
    </w:pPr>
    <w:rPr>
      <w:rFonts w:eastAsia="Arial Unicode MS"/>
      <w:sz w:val="12"/>
      <w:szCs w:val="12"/>
    </w:rPr>
  </w:style>
  <w:style w:type="paragraph" w:customStyle="1" w:styleId="xl72">
    <w:name w:val="xl72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8080"/>
      <w:spacing w:before="280" w:after="280"/>
      <w:jc w:val="center"/>
    </w:pPr>
    <w:rPr>
      <w:rFonts w:eastAsia="Arial Unicode MS"/>
      <w:b/>
      <w:bCs/>
      <w:sz w:val="12"/>
      <w:szCs w:val="12"/>
    </w:rPr>
  </w:style>
  <w:style w:type="paragraph" w:customStyle="1" w:styleId="xl73">
    <w:name w:val="xl73"/>
    <w:basedOn w:val="Normale"/>
    <w:rsid w:val="003D25E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808080"/>
      <w:spacing w:before="280" w:after="280"/>
      <w:jc w:val="center"/>
    </w:pPr>
    <w:rPr>
      <w:rFonts w:eastAsia="Arial Unicode MS"/>
      <w:sz w:val="12"/>
      <w:szCs w:val="12"/>
    </w:rPr>
  </w:style>
  <w:style w:type="paragraph" w:customStyle="1" w:styleId="xl74">
    <w:name w:val="xl74"/>
    <w:basedOn w:val="Normale"/>
    <w:rsid w:val="003D25E5"/>
    <w:pPr>
      <w:spacing w:before="280" w:after="280"/>
      <w:jc w:val="center"/>
    </w:pPr>
    <w:rPr>
      <w:rFonts w:eastAsia="Arial Unicode MS"/>
      <w:sz w:val="12"/>
      <w:szCs w:val="12"/>
    </w:rPr>
  </w:style>
  <w:style w:type="paragraph" w:customStyle="1" w:styleId="xl75">
    <w:name w:val="xl75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eastAsia="Arial Unicode MS"/>
      <w:b/>
      <w:bCs/>
      <w:sz w:val="12"/>
      <w:szCs w:val="12"/>
    </w:rPr>
  </w:style>
  <w:style w:type="paragraph" w:customStyle="1" w:styleId="xl76">
    <w:name w:val="xl76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eastAsia="Arial Unicode MS"/>
      <w:b/>
      <w:bCs/>
      <w:sz w:val="12"/>
      <w:szCs w:val="12"/>
    </w:rPr>
  </w:style>
  <w:style w:type="paragraph" w:customStyle="1" w:styleId="xl77">
    <w:name w:val="xl77"/>
    <w:basedOn w:val="Normale"/>
    <w:rsid w:val="003D25E5"/>
    <w:pPr>
      <w:spacing w:before="280" w:after="280"/>
      <w:jc w:val="center"/>
    </w:pPr>
    <w:rPr>
      <w:rFonts w:eastAsia="Arial Unicode MS"/>
      <w:b/>
      <w:bCs/>
      <w:sz w:val="12"/>
      <w:szCs w:val="12"/>
    </w:rPr>
  </w:style>
  <w:style w:type="paragraph" w:customStyle="1" w:styleId="xl78">
    <w:name w:val="xl78"/>
    <w:basedOn w:val="Normale"/>
    <w:rsid w:val="003D25E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Arial Unicode MS"/>
      <w:sz w:val="12"/>
      <w:szCs w:val="12"/>
    </w:rPr>
  </w:style>
  <w:style w:type="paragraph" w:customStyle="1" w:styleId="xl79">
    <w:name w:val="xl79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eastAsia="Arial Unicode MS"/>
      <w:sz w:val="12"/>
      <w:szCs w:val="12"/>
    </w:rPr>
  </w:style>
  <w:style w:type="paragraph" w:customStyle="1" w:styleId="xl80">
    <w:name w:val="xl80"/>
    <w:basedOn w:val="Normale"/>
    <w:rsid w:val="003D25E5"/>
    <w:pPr>
      <w:pBdr>
        <w:top w:val="single" w:sz="4" w:space="0" w:color="000000"/>
      </w:pBdr>
      <w:spacing w:before="280" w:after="280"/>
      <w:jc w:val="center"/>
    </w:pPr>
    <w:rPr>
      <w:rFonts w:eastAsia="Arial Unicode MS"/>
      <w:sz w:val="12"/>
      <w:szCs w:val="12"/>
    </w:rPr>
  </w:style>
  <w:style w:type="paragraph" w:customStyle="1" w:styleId="xl81">
    <w:name w:val="xl81"/>
    <w:basedOn w:val="Normale"/>
    <w:rsid w:val="003D25E5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eastAsia="Arial Unicode MS"/>
      <w:sz w:val="12"/>
      <w:szCs w:val="12"/>
    </w:rPr>
  </w:style>
  <w:style w:type="paragraph" w:customStyle="1" w:styleId="xl82">
    <w:name w:val="xl82"/>
    <w:basedOn w:val="Normale"/>
    <w:rsid w:val="003D25E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eastAsia="Arial Unicode MS"/>
      <w:sz w:val="12"/>
      <w:szCs w:val="12"/>
    </w:rPr>
  </w:style>
  <w:style w:type="paragraph" w:customStyle="1" w:styleId="xl83">
    <w:name w:val="xl83"/>
    <w:basedOn w:val="Normale"/>
    <w:rsid w:val="003D25E5"/>
    <w:pPr>
      <w:spacing w:before="280" w:after="280"/>
      <w:jc w:val="center"/>
      <w:textAlignment w:val="top"/>
    </w:pPr>
    <w:rPr>
      <w:rFonts w:eastAsia="Arial Unicode MS"/>
      <w:sz w:val="12"/>
      <w:szCs w:val="12"/>
    </w:rPr>
  </w:style>
  <w:style w:type="paragraph" w:customStyle="1" w:styleId="xl84">
    <w:name w:val="xl84"/>
    <w:basedOn w:val="Normale"/>
    <w:rsid w:val="003D25E5"/>
    <w:pPr>
      <w:spacing w:before="280" w:after="280"/>
      <w:jc w:val="center"/>
    </w:pPr>
    <w:rPr>
      <w:rFonts w:eastAsia="Arial Unicode MS"/>
      <w:sz w:val="12"/>
      <w:szCs w:val="12"/>
    </w:rPr>
  </w:style>
  <w:style w:type="paragraph" w:customStyle="1" w:styleId="xl85">
    <w:name w:val="xl85"/>
    <w:basedOn w:val="Normale"/>
    <w:rsid w:val="003D25E5"/>
    <w:pPr>
      <w:spacing w:before="280" w:after="280"/>
      <w:jc w:val="center"/>
      <w:textAlignment w:val="center"/>
    </w:pPr>
    <w:rPr>
      <w:rFonts w:eastAsia="Arial Unicode MS"/>
      <w:sz w:val="12"/>
      <w:szCs w:val="12"/>
    </w:rPr>
  </w:style>
  <w:style w:type="paragraph" w:customStyle="1" w:styleId="xl86">
    <w:name w:val="xl86"/>
    <w:basedOn w:val="Normale"/>
    <w:rsid w:val="003D25E5"/>
    <w:pPr>
      <w:spacing w:before="280" w:after="280"/>
      <w:jc w:val="center"/>
    </w:pPr>
    <w:rPr>
      <w:rFonts w:eastAsia="Arial Unicode MS"/>
      <w:i/>
      <w:iCs/>
      <w:sz w:val="12"/>
      <w:szCs w:val="12"/>
    </w:rPr>
  </w:style>
  <w:style w:type="paragraph" w:customStyle="1" w:styleId="xl87">
    <w:name w:val="xl87"/>
    <w:basedOn w:val="Normale"/>
    <w:rsid w:val="003D25E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eastAsia="Arial Unicode MS"/>
      <w:b/>
      <w:bCs/>
      <w:sz w:val="12"/>
      <w:szCs w:val="12"/>
    </w:rPr>
  </w:style>
  <w:style w:type="paragraph" w:customStyle="1" w:styleId="xl88">
    <w:name w:val="xl88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Arial Unicode MS"/>
      <w:b/>
      <w:bCs/>
      <w:sz w:val="12"/>
      <w:szCs w:val="12"/>
    </w:rPr>
  </w:style>
  <w:style w:type="paragraph" w:customStyle="1" w:styleId="xl89">
    <w:name w:val="xl89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Arial Unicode MS"/>
      <w:b/>
      <w:bCs/>
      <w:sz w:val="12"/>
      <w:szCs w:val="12"/>
    </w:rPr>
  </w:style>
  <w:style w:type="paragraph" w:customStyle="1" w:styleId="xl90">
    <w:name w:val="xl90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Arial Unicode MS"/>
      <w:sz w:val="12"/>
      <w:szCs w:val="12"/>
    </w:rPr>
  </w:style>
  <w:style w:type="paragraph" w:customStyle="1" w:styleId="xl91">
    <w:name w:val="xl91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Arial Unicode MS"/>
      <w:sz w:val="12"/>
      <w:szCs w:val="12"/>
    </w:rPr>
  </w:style>
  <w:style w:type="paragraph" w:customStyle="1" w:styleId="xl92">
    <w:name w:val="xl92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eastAsia="Arial Unicode MS"/>
      <w:sz w:val="12"/>
      <w:szCs w:val="12"/>
    </w:rPr>
  </w:style>
  <w:style w:type="paragraph" w:customStyle="1" w:styleId="xl93">
    <w:name w:val="xl93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Arial Unicode MS"/>
      <w:b/>
      <w:bCs/>
      <w:sz w:val="12"/>
      <w:szCs w:val="12"/>
    </w:rPr>
  </w:style>
  <w:style w:type="paragraph" w:customStyle="1" w:styleId="xl94">
    <w:name w:val="xl94"/>
    <w:basedOn w:val="Normale"/>
    <w:rsid w:val="003D25E5"/>
    <w:pPr>
      <w:spacing w:before="280" w:after="280"/>
      <w:jc w:val="center"/>
    </w:pPr>
    <w:rPr>
      <w:rFonts w:ascii="Arial Unicode MS" w:eastAsia="Arial Unicode MS" w:hAnsi="Arial Unicode MS" w:cs="Arial Unicode MS"/>
      <w:sz w:val="12"/>
      <w:szCs w:val="12"/>
    </w:rPr>
  </w:style>
  <w:style w:type="paragraph" w:customStyle="1" w:styleId="xl95">
    <w:name w:val="xl95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Arial Unicode MS"/>
      <w:sz w:val="12"/>
      <w:szCs w:val="12"/>
    </w:rPr>
  </w:style>
  <w:style w:type="paragraph" w:customStyle="1" w:styleId="xl96">
    <w:name w:val="xl96"/>
    <w:basedOn w:val="Normale"/>
    <w:rsid w:val="003D25E5"/>
    <w:pPr>
      <w:spacing w:before="280" w:after="280"/>
      <w:jc w:val="center"/>
    </w:pPr>
    <w:rPr>
      <w:rFonts w:eastAsia="Arial Unicode MS"/>
      <w:i/>
      <w:iCs/>
      <w:sz w:val="12"/>
      <w:szCs w:val="12"/>
    </w:rPr>
  </w:style>
  <w:style w:type="paragraph" w:customStyle="1" w:styleId="xl97">
    <w:name w:val="xl97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eastAsia="Arial Unicode MS"/>
      <w:i/>
      <w:iCs/>
      <w:sz w:val="12"/>
      <w:szCs w:val="12"/>
    </w:rPr>
  </w:style>
  <w:style w:type="paragraph" w:customStyle="1" w:styleId="xl98">
    <w:name w:val="xl98"/>
    <w:basedOn w:val="Normale"/>
    <w:rsid w:val="003D25E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eastAsia="Arial Unicode MS"/>
      <w:sz w:val="12"/>
      <w:szCs w:val="12"/>
    </w:rPr>
  </w:style>
  <w:style w:type="paragraph" w:customStyle="1" w:styleId="xl99">
    <w:name w:val="xl99"/>
    <w:basedOn w:val="Normale"/>
    <w:rsid w:val="003D25E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100">
    <w:name w:val="xl100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eastAsia="Arial Unicode MS"/>
      <w:sz w:val="12"/>
      <w:szCs w:val="12"/>
    </w:rPr>
  </w:style>
  <w:style w:type="paragraph" w:customStyle="1" w:styleId="xl101">
    <w:name w:val="xl101"/>
    <w:basedOn w:val="Normale"/>
    <w:rsid w:val="003D25E5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  <w:sz w:val="12"/>
      <w:szCs w:val="12"/>
    </w:rPr>
  </w:style>
  <w:style w:type="paragraph" w:customStyle="1" w:styleId="xl102">
    <w:name w:val="xl102"/>
    <w:basedOn w:val="Normale"/>
    <w:rsid w:val="003D25E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  <w:sz w:val="12"/>
      <w:szCs w:val="12"/>
    </w:rPr>
  </w:style>
  <w:style w:type="paragraph" w:customStyle="1" w:styleId="xl103">
    <w:name w:val="xl103"/>
    <w:basedOn w:val="Normale"/>
    <w:rsid w:val="003D25E5"/>
    <w:pPr>
      <w:spacing w:before="280" w:after="280"/>
    </w:pPr>
    <w:rPr>
      <w:rFonts w:eastAsia="Arial Unicode MS"/>
      <w:b/>
      <w:bCs/>
      <w:sz w:val="16"/>
      <w:szCs w:val="16"/>
    </w:rPr>
  </w:style>
  <w:style w:type="paragraph" w:customStyle="1" w:styleId="Testonormale1">
    <w:name w:val="Testo normale1"/>
    <w:basedOn w:val="Normale"/>
    <w:rsid w:val="003D25E5"/>
    <w:rPr>
      <w:rFonts w:ascii="Courier New" w:hAnsi="Courier New" w:cs="Courier New"/>
      <w:sz w:val="20"/>
      <w:szCs w:val="20"/>
    </w:rPr>
  </w:style>
  <w:style w:type="paragraph" w:customStyle="1" w:styleId="Rientrocorpodeltesto31">
    <w:name w:val="Rientro corpo del testo 31"/>
    <w:basedOn w:val="Normale"/>
    <w:rsid w:val="003D25E5"/>
    <w:pPr>
      <w:tabs>
        <w:tab w:val="left" w:pos="0"/>
      </w:tabs>
      <w:ind w:right="561" w:firstLine="1440"/>
      <w:jc w:val="both"/>
    </w:pPr>
    <w:rPr>
      <w:rFonts w:eastAsia="Arial Unicode MS"/>
      <w:color w:val="FF0000"/>
    </w:rPr>
  </w:style>
  <w:style w:type="paragraph" w:customStyle="1" w:styleId="Default">
    <w:name w:val="Default"/>
    <w:rsid w:val="003D25E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Sottotitolofrontespizio">
    <w:name w:val="Sottotitolo frontespizio"/>
    <w:basedOn w:val="Normale"/>
    <w:next w:val="Corpotesto"/>
    <w:rsid w:val="003D25E5"/>
    <w:pPr>
      <w:keepNext/>
      <w:keepLines/>
      <w:spacing w:line="360" w:lineRule="auto"/>
      <w:jc w:val="center"/>
    </w:pPr>
    <w:rPr>
      <w:rFonts w:ascii="Garamond" w:hAnsi="Garamond"/>
      <w:caps/>
      <w:spacing w:val="30"/>
      <w:kern w:val="1"/>
      <w:szCs w:val="20"/>
    </w:rPr>
  </w:style>
  <w:style w:type="paragraph" w:customStyle="1" w:styleId="Stile3">
    <w:name w:val="Stile3"/>
    <w:basedOn w:val="Normale"/>
    <w:rsid w:val="003D25E5"/>
    <w:rPr>
      <w:b/>
      <w:szCs w:val="20"/>
    </w:rPr>
  </w:style>
  <w:style w:type="paragraph" w:customStyle="1" w:styleId="Testocommento1">
    <w:name w:val="Testo commento1"/>
    <w:basedOn w:val="Normale"/>
    <w:rsid w:val="003D25E5"/>
    <w:rPr>
      <w:sz w:val="20"/>
      <w:szCs w:val="20"/>
    </w:rPr>
  </w:style>
  <w:style w:type="paragraph" w:customStyle="1" w:styleId="text">
    <w:name w:val="text"/>
    <w:basedOn w:val="Normale"/>
    <w:rsid w:val="003D25E5"/>
    <w:pPr>
      <w:spacing w:before="280" w:after="280"/>
      <w:jc w:val="both"/>
    </w:pPr>
    <w:rPr>
      <w:rFonts w:ascii="Verdana" w:hAnsi="Verdana"/>
      <w:color w:val="000000"/>
      <w:sz w:val="17"/>
      <w:szCs w:val="17"/>
    </w:rPr>
  </w:style>
  <w:style w:type="paragraph" w:customStyle="1" w:styleId="Text1">
    <w:name w:val="Text 1"/>
    <w:basedOn w:val="Normale"/>
    <w:rsid w:val="003D25E5"/>
    <w:pPr>
      <w:spacing w:before="280" w:after="280"/>
      <w:ind w:left="482"/>
      <w:jc w:val="both"/>
    </w:pPr>
    <w:rPr>
      <w:szCs w:val="20"/>
      <w:lang w:val="fr-FR"/>
    </w:rPr>
  </w:style>
  <w:style w:type="paragraph" w:customStyle="1" w:styleId="Carattere4CarattereCarattereCarattere">
    <w:name w:val="Carattere4 Carattere Carattere Carattere"/>
    <w:basedOn w:val="Normale"/>
    <w:rsid w:val="003D25E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3D25E5"/>
    <w:rPr>
      <w:sz w:val="20"/>
      <w:szCs w:val="20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rsid w:val="003D25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1"/>
    <w:next w:val="Testocommento1"/>
    <w:link w:val="SoggettocommentoCarattere1"/>
    <w:rsid w:val="003D25E5"/>
    <w:rPr>
      <w:b/>
      <w:bCs/>
    </w:rPr>
  </w:style>
  <w:style w:type="character" w:customStyle="1" w:styleId="SoggettocommentoCarattere1">
    <w:name w:val="Soggetto commento Carattere1"/>
    <w:basedOn w:val="TestocommentoCarattere1"/>
    <w:link w:val="Soggettocommento"/>
    <w:rsid w:val="003D25E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ileTitolo1BiancoCasellaSingolaColorepersonalizzato">
    <w:name w:val="Stile Titolo 1 + Bianco Casella : (Singola Colore personalizzato(..."/>
    <w:basedOn w:val="Titolo1"/>
    <w:rsid w:val="003D25E5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CC0000"/>
      <w:tabs>
        <w:tab w:val="num" w:pos="720"/>
        <w:tab w:val="left" w:pos="851"/>
      </w:tabs>
      <w:spacing w:before="240" w:after="120" w:line="320" w:lineRule="atLeast"/>
      <w:ind w:left="720" w:hanging="360"/>
      <w:jc w:val="left"/>
    </w:pPr>
    <w:rPr>
      <w:rFonts w:ascii="Arial" w:hAnsi="Arial" w:cs="Arial"/>
      <w:color w:val="FFFFFF"/>
      <w:kern w:val="1"/>
      <w:sz w:val="20"/>
      <w:szCs w:val="20"/>
      <w:u w:val="none"/>
    </w:rPr>
  </w:style>
  <w:style w:type="paragraph" w:customStyle="1" w:styleId="StileTitolo1OffertaAutomaticoSinistro0cmSporgente1">
    <w:name w:val="Stile Titolo 1 Offerta + Automatico Sinistro:  0 cm Sporgente  1..."/>
    <w:basedOn w:val="Normale"/>
    <w:rsid w:val="003D25E5"/>
    <w:pPr>
      <w:keepNext/>
      <w:tabs>
        <w:tab w:val="num" w:pos="720"/>
      </w:tabs>
      <w:autoSpaceDE w:val="0"/>
      <w:spacing w:before="360" w:after="200" w:line="320" w:lineRule="atLeast"/>
      <w:ind w:left="720" w:hanging="360"/>
      <w:jc w:val="both"/>
    </w:pPr>
    <w:rPr>
      <w:rFonts w:ascii="Arial" w:hAnsi="Arial" w:cs="Arial"/>
      <w:b/>
      <w:bCs/>
      <w:i/>
      <w:iCs/>
      <w:caps/>
    </w:rPr>
  </w:style>
  <w:style w:type="paragraph" w:customStyle="1" w:styleId="titolo2formulario">
    <w:name w:val="titolo 2 formulario"/>
    <w:basedOn w:val="Normale"/>
    <w:rsid w:val="003D25E5"/>
    <w:pPr>
      <w:keepNext/>
      <w:tabs>
        <w:tab w:val="left" w:pos="1134"/>
        <w:tab w:val="num" w:pos="1440"/>
      </w:tabs>
      <w:autoSpaceDE w:val="0"/>
      <w:spacing w:before="360" w:after="200" w:line="320" w:lineRule="atLeast"/>
      <w:ind w:left="1134" w:hanging="1134"/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customStyle="1" w:styleId="Testodelblocco1">
    <w:name w:val="Testo del blocco1"/>
    <w:basedOn w:val="Normale"/>
    <w:rsid w:val="003D25E5"/>
    <w:pPr>
      <w:ind w:left="280" w:right="6" w:hanging="180"/>
      <w:jc w:val="both"/>
    </w:pPr>
    <w:rPr>
      <w:rFonts w:ascii="Palatino" w:hAnsi="Palatino"/>
      <w:sz w:val="22"/>
      <w:szCs w:val="20"/>
    </w:rPr>
  </w:style>
  <w:style w:type="paragraph" w:customStyle="1" w:styleId="Contenutocornice">
    <w:name w:val="Contenuto cornice"/>
    <w:basedOn w:val="Corpotesto"/>
    <w:rsid w:val="003D25E5"/>
  </w:style>
  <w:style w:type="paragraph" w:customStyle="1" w:styleId="Contenutotabella">
    <w:name w:val="Contenuto tabella"/>
    <w:basedOn w:val="Normale"/>
    <w:rsid w:val="003D25E5"/>
    <w:pPr>
      <w:suppressLineNumbers/>
    </w:pPr>
  </w:style>
  <w:style w:type="paragraph" w:customStyle="1" w:styleId="Intestazionetabella">
    <w:name w:val="Intestazione tabella"/>
    <w:basedOn w:val="Contenutotabella"/>
    <w:rsid w:val="003D25E5"/>
    <w:pPr>
      <w:jc w:val="center"/>
    </w:pPr>
    <w:rPr>
      <w:b/>
      <w:b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D40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5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4C064-7035-46EC-A2CF-566B4DA38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</dc:creator>
  <cp:lastModifiedBy>Utente</cp:lastModifiedBy>
  <cp:revision>2</cp:revision>
  <cp:lastPrinted>2025-05-26T09:11:00Z</cp:lastPrinted>
  <dcterms:created xsi:type="dcterms:W3CDTF">2025-05-26T09:11:00Z</dcterms:created>
  <dcterms:modified xsi:type="dcterms:W3CDTF">2025-05-26T09:11:00Z</dcterms:modified>
</cp:coreProperties>
</file>